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73" w:rsidRPr="005E0A0E" w:rsidRDefault="00787373" w:rsidP="005E0A0E">
      <w:pPr>
        <w:tabs>
          <w:tab w:val="left" w:pos="8505"/>
        </w:tabs>
        <w:jc w:val="right"/>
        <w:rPr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3366"/>
      </w:tblGrid>
      <w:tr w:rsidR="00174E2F" w:rsidTr="00174E2F">
        <w:trPr>
          <w:cantSplit/>
          <w:trHeight w:val="1845"/>
        </w:trPr>
        <w:tc>
          <w:tcPr>
            <w:tcW w:w="3794" w:type="dxa"/>
            <w:hideMark/>
          </w:tcPr>
          <w:p w:rsidR="00174E2F" w:rsidRDefault="00174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174E2F" w:rsidRDefault="00174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АДЫГЕЯ</w:t>
            </w:r>
          </w:p>
          <w:p w:rsidR="00174E2F" w:rsidRDefault="00174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174E2F" w:rsidRDefault="00174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</w:t>
            </w:r>
          </w:p>
          <w:p w:rsidR="00174E2F" w:rsidRDefault="00174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ОБРАЗОВАНИЯ</w:t>
            </w:r>
          </w:p>
          <w:p w:rsidR="00174E2F" w:rsidRDefault="00174E2F">
            <w:pPr>
              <w:autoSpaceDN w:val="0"/>
              <w:jc w:val="center"/>
              <w:rPr>
                <w:lang w:val="en-US"/>
              </w:rPr>
            </w:pPr>
            <w:r>
              <w:rPr>
                <w:b/>
                <w:sz w:val="20"/>
                <w:szCs w:val="20"/>
              </w:rPr>
              <w:t>«УЛЯПСКОЕ СЕЛЬСКОЕ ПОСЕЛЕНИЕ</w:t>
            </w:r>
            <w:r>
              <w:rPr>
                <w:b/>
                <w:sz w:val="23"/>
                <w:szCs w:val="23"/>
              </w:rPr>
              <w:t>»</w:t>
            </w:r>
          </w:p>
        </w:tc>
        <w:tc>
          <w:tcPr>
            <w:tcW w:w="2410" w:type="dxa"/>
            <w:hideMark/>
          </w:tcPr>
          <w:p w:rsidR="00174E2F" w:rsidRDefault="00174E2F">
            <w:pPr>
              <w:autoSpaceDN w:val="0"/>
              <w:jc w:val="center"/>
              <w:rPr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66800" cy="1066800"/>
                  <wp:effectExtent l="0" t="0" r="0" b="0"/>
                  <wp:docPr id="6" name="Рисунок 6" descr="Описание: Республика_Адыге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Республика_Адыге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174E2F" w:rsidRPr="00CF3B22" w:rsidRDefault="00174E2F">
            <w:pPr>
              <w:pStyle w:val="a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УРЫСЫЕ</w:t>
            </w:r>
            <w:r w:rsidRPr="00CF3B22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ФЕДЕРАЦИЕ</w:t>
            </w:r>
          </w:p>
          <w:p w:rsidR="00174E2F" w:rsidRPr="00CF3B22" w:rsidRDefault="00174E2F">
            <w:pPr>
              <w:pStyle w:val="a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АДЫГЭ</w:t>
            </w:r>
            <w:r w:rsidRPr="00CF3B22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РЕСПУБЛИК</w:t>
            </w:r>
          </w:p>
          <w:p w:rsidR="00174E2F" w:rsidRPr="00CF3B22" w:rsidRDefault="00174E2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МУНИЦИПАЛЬНЭ</w:t>
            </w:r>
          </w:p>
          <w:p w:rsidR="00174E2F" w:rsidRPr="00CF3B22" w:rsidRDefault="00174E2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ГЪЭПСЫК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Э</w:t>
            </w:r>
            <w:r w:rsidRPr="00CF3B22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ЗИ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Э</w:t>
            </w:r>
          </w:p>
          <w:p w:rsidR="00174E2F" w:rsidRPr="00035F8E" w:rsidRDefault="00174E2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F8E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</w:rPr>
              <w:t>УЛЭПЭ</w:t>
            </w:r>
            <w:r w:rsidRPr="00035F8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КЪОДЖЭ</w:t>
            </w:r>
            <w:r w:rsidRPr="00035F8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ПСЭУП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ЭМ</w:t>
            </w:r>
            <w:r w:rsidRPr="00035F8E">
              <w:rPr>
                <w:b/>
                <w:sz w:val="20"/>
                <w:szCs w:val="20"/>
                <w:lang w:val="en-US"/>
              </w:rPr>
              <w:t>»</w:t>
            </w:r>
          </w:p>
          <w:p w:rsidR="00174E2F" w:rsidRDefault="00174E2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0"/>
                <w:szCs w:val="20"/>
              </w:rPr>
              <w:t>И АДМИНИСТРАЦИЙ</w:t>
            </w:r>
          </w:p>
          <w:p w:rsidR="00174E2F" w:rsidRDefault="00174E2F">
            <w:pPr>
              <w:autoSpaceDN w:val="0"/>
            </w:pPr>
          </w:p>
        </w:tc>
      </w:tr>
    </w:tbl>
    <w:p w:rsidR="00261633" w:rsidRPr="00174E2F" w:rsidRDefault="007F1F47" w:rsidP="00035F8E">
      <w:pPr>
        <w:pStyle w:val="9"/>
        <w:rPr>
          <w:rFonts w:ascii="Times New Roman" w:hAnsi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174E2F">
        <w:rPr>
          <w:rFonts w:ascii="Times New Roman" w:hAnsi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174E2F">
        <w:rPr>
          <w:rFonts w:ascii="Times New Roman" w:hAnsi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С Т А Н О В Л Е Н И Е</w:t>
      </w:r>
    </w:p>
    <w:p w:rsidR="00957198" w:rsidRPr="00174E2F" w:rsidRDefault="00801915">
      <w:pPr>
        <w:pStyle w:val="1"/>
        <w:jc w:val="center"/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МУНИЦИПАЛЬНОГО</w:t>
      </w:r>
      <w:r w:rsidR="00CD7B1E" w:rsidRPr="00174E2F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57198" w:rsidRPr="00174E2F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ОБРАЗОВАНИЯ</w:t>
      </w:r>
    </w:p>
    <w:p w:rsidR="00261633" w:rsidRPr="00174E2F" w:rsidRDefault="00957198">
      <w:pPr>
        <w:pStyle w:val="1"/>
        <w:jc w:val="center"/>
        <w:rPr>
          <w:rFonts w:ascii="Times New Roman" w:hAnsi="Times New Roman"/>
          <w:b/>
          <w:color w:val="FF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4E2F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r w:rsidR="00090303" w:rsidRPr="00174E2F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УЛЯП</w:t>
      </w:r>
      <w:r w:rsidRPr="00174E2F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СК</w:t>
      </w:r>
      <w:r w:rsidR="000E057B" w:rsidRPr="00174E2F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ОЕ СЕЛЬСКОЕ ПОСЕЛЕНИЕ</w:t>
      </w:r>
      <w:r w:rsidRPr="00174E2F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261633" w:rsidRPr="00035F8E" w:rsidRDefault="006D00AE" w:rsidP="009703BB">
      <w:r w:rsidRPr="00035F8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65283E" wp14:editId="16C5C744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895975" cy="28575"/>
                <wp:effectExtent l="19050" t="38100" r="9525" b="476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2857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422C3D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75pt" to="464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" strokeweight="6pt">
                <v:stroke linestyle="thickBetweenThin"/>
                <w10:wrap anchorx="margin"/>
              </v:line>
            </w:pict>
          </mc:Fallback>
        </mc:AlternateContent>
      </w:r>
      <w:r w:rsidR="005934C3" w:rsidRPr="00035F8E">
        <w:rPr>
          <w:i/>
          <w:u w:val="single"/>
        </w:rPr>
        <w:t xml:space="preserve"> </w:t>
      </w:r>
      <w:r w:rsidR="009703BB" w:rsidRPr="00035F8E">
        <w:rPr>
          <w:i/>
          <w:u w:val="single"/>
        </w:rPr>
        <w:t xml:space="preserve">      </w:t>
      </w:r>
    </w:p>
    <w:p w:rsidR="008B6F07" w:rsidRPr="00035F8E" w:rsidRDefault="008B6F07" w:rsidP="008B6F07">
      <w:pPr>
        <w:rPr>
          <w:b/>
          <w:color w:val="000000"/>
          <w:sz w:val="25"/>
          <w:szCs w:val="25"/>
          <w:u w:val="single"/>
        </w:rPr>
      </w:pPr>
      <w:r w:rsidRPr="00035F8E">
        <w:rPr>
          <w:b/>
          <w:sz w:val="25"/>
          <w:szCs w:val="25"/>
        </w:rPr>
        <w:t xml:space="preserve"> </w:t>
      </w:r>
      <w:r w:rsidR="00686C63" w:rsidRPr="00035F8E">
        <w:rPr>
          <w:b/>
          <w:sz w:val="25"/>
          <w:szCs w:val="25"/>
          <w:u w:val="single"/>
        </w:rPr>
        <w:t>о</w:t>
      </w:r>
      <w:r w:rsidR="005B1CF3" w:rsidRPr="00035F8E">
        <w:rPr>
          <w:b/>
          <w:sz w:val="25"/>
          <w:szCs w:val="25"/>
          <w:u w:val="single"/>
        </w:rPr>
        <w:t>т</w:t>
      </w:r>
      <w:r w:rsidR="00686C63" w:rsidRPr="00035F8E">
        <w:rPr>
          <w:b/>
          <w:sz w:val="25"/>
          <w:szCs w:val="25"/>
          <w:u w:val="single"/>
        </w:rPr>
        <w:t xml:space="preserve"> </w:t>
      </w:r>
      <w:r w:rsidR="005638B9">
        <w:rPr>
          <w:b/>
          <w:sz w:val="25"/>
          <w:szCs w:val="25"/>
          <w:u w:val="single"/>
        </w:rPr>
        <w:t>27</w:t>
      </w:r>
      <w:r w:rsidR="00CF3B22">
        <w:rPr>
          <w:b/>
          <w:sz w:val="25"/>
          <w:szCs w:val="25"/>
          <w:u w:val="single"/>
        </w:rPr>
        <w:t>.11.2023</w:t>
      </w:r>
      <w:r w:rsidR="000249CB">
        <w:rPr>
          <w:b/>
          <w:sz w:val="25"/>
          <w:szCs w:val="25"/>
          <w:u w:val="single"/>
        </w:rPr>
        <w:t>г.</w:t>
      </w:r>
      <w:r w:rsidR="00686C63" w:rsidRPr="00035F8E">
        <w:rPr>
          <w:b/>
          <w:sz w:val="25"/>
          <w:szCs w:val="25"/>
          <w:u w:val="single"/>
        </w:rPr>
        <w:t xml:space="preserve"> №</w:t>
      </w:r>
      <w:r w:rsidR="00CF3B22">
        <w:rPr>
          <w:b/>
          <w:sz w:val="25"/>
          <w:szCs w:val="25"/>
          <w:u w:val="single"/>
        </w:rPr>
        <w:t xml:space="preserve"> 8</w:t>
      </w:r>
      <w:r w:rsidR="004408F1">
        <w:rPr>
          <w:b/>
          <w:sz w:val="25"/>
          <w:szCs w:val="25"/>
          <w:u w:val="single"/>
        </w:rPr>
        <w:t>8</w:t>
      </w:r>
    </w:p>
    <w:p w:rsidR="008B6F07" w:rsidRPr="00035F8E" w:rsidRDefault="008B6F07" w:rsidP="008B6F07">
      <w:pPr>
        <w:rPr>
          <w:b/>
          <w:sz w:val="25"/>
          <w:szCs w:val="25"/>
        </w:rPr>
      </w:pPr>
      <w:r w:rsidRPr="00035F8E">
        <w:rPr>
          <w:b/>
          <w:sz w:val="25"/>
          <w:szCs w:val="25"/>
        </w:rPr>
        <w:t xml:space="preserve">       а. Уляп</w:t>
      </w:r>
    </w:p>
    <w:p w:rsidR="003D4018" w:rsidRPr="00035F8E" w:rsidRDefault="003D4018" w:rsidP="005A1E16">
      <w:pPr>
        <w:jc w:val="both"/>
        <w:rPr>
          <w:b/>
          <w:sz w:val="25"/>
          <w:szCs w:val="25"/>
        </w:rPr>
      </w:pPr>
    </w:p>
    <w:p w:rsidR="00E52932" w:rsidRPr="000249CB" w:rsidRDefault="006D1586" w:rsidP="005A1E16">
      <w:pPr>
        <w:jc w:val="both"/>
        <w:rPr>
          <w:b/>
          <w:sz w:val="26"/>
          <w:szCs w:val="26"/>
        </w:rPr>
      </w:pPr>
      <w:r w:rsidRPr="000249CB">
        <w:rPr>
          <w:b/>
          <w:sz w:val="26"/>
          <w:szCs w:val="26"/>
        </w:rPr>
        <w:t xml:space="preserve">«Об утверждении программы профилактики рисков причинения вреда (ущерба) </w:t>
      </w:r>
      <w:r w:rsidR="00B83E9C" w:rsidRPr="000249CB">
        <w:rPr>
          <w:b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5278BE" w:rsidRPr="000249CB">
        <w:rPr>
          <w:b/>
          <w:sz w:val="26"/>
          <w:szCs w:val="26"/>
        </w:rPr>
        <w:t>, охраняемым законом ценностям в порядке, утвержденном Правительством Российской Федерации,</w:t>
      </w:r>
      <w:r w:rsidR="00B83E9C" w:rsidRPr="000249CB">
        <w:rPr>
          <w:b/>
          <w:sz w:val="26"/>
          <w:szCs w:val="26"/>
        </w:rPr>
        <w:t xml:space="preserve"> на территории муниципального образования «Уляпское сельское поселение»</w:t>
      </w:r>
      <w:r w:rsidR="005E289A">
        <w:rPr>
          <w:b/>
          <w:sz w:val="26"/>
          <w:szCs w:val="26"/>
        </w:rPr>
        <w:t xml:space="preserve"> на 2024</w:t>
      </w:r>
      <w:r w:rsidRPr="000249CB">
        <w:rPr>
          <w:b/>
          <w:sz w:val="26"/>
          <w:szCs w:val="26"/>
        </w:rPr>
        <w:t xml:space="preserve"> год»</w:t>
      </w:r>
    </w:p>
    <w:p w:rsidR="003D4018" w:rsidRPr="000249CB" w:rsidRDefault="003D4018" w:rsidP="005278BE">
      <w:pPr>
        <w:pStyle w:val="a3"/>
        <w:rPr>
          <w:sz w:val="26"/>
          <w:szCs w:val="26"/>
          <w:lang w:val="ru-RU" w:eastAsia="ru-RU"/>
        </w:rPr>
      </w:pPr>
    </w:p>
    <w:p w:rsidR="00035F8E" w:rsidRPr="000249CB" w:rsidRDefault="005A1E16" w:rsidP="000249CB">
      <w:pPr>
        <w:pStyle w:val="a3"/>
        <w:ind w:firstLine="567"/>
        <w:rPr>
          <w:sz w:val="26"/>
          <w:szCs w:val="26"/>
        </w:rPr>
      </w:pPr>
      <w:r w:rsidRPr="000249CB">
        <w:rPr>
          <w:sz w:val="26"/>
          <w:szCs w:val="26"/>
        </w:rPr>
        <w:t>Во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исполнение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Федерального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закона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от</w:t>
      </w:r>
      <w:r w:rsidRPr="000249CB">
        <w:rPr>
          <w:spacing w:val="70"/>
          <w:sz w:val="26"/>
          <w:szCs w:val="26"/>
        </w:rPr>
        <w:t xml:space="preserve"> </w:t>
      </w:r>
      <w:r w:rsidRPr="000249CB">
        <w:rPr>
          <w:sz w:val="26"/>
          <w:szCs w:val="26"/>
        </w:rPr>
        <w:t>31</w:t>
      </w:r>
      <w:r w:rsidRPr="000249CB">
        <w:rPr>
          <w:spacing w:val="70"/>
          <w:sz w:val="26"/>
          <w:szCs w:val="26"/>
        </w:rPr>
        <w:t xml:space="preserve"> </w:t>
      </w:r>
      <w:r w:rsidRPr="000249CB">
        <w:rPr>
          <w:sz w:val="26"/>
          <w:szCs w:val="26"/>
        </w:rPr>
        <w:t>июля</w:t>
      </w:r>
      <w:r w:rsidRPr="000249CB">
        <w:rPr>
          <w:spacing w:val="70"/>
          <w:sz w:val="26"/>
          <w:szCs w:val="26"/>
        </w:rPr>
        <w:t xml:space="preserve"> </w:t>
      </w:r>
      <w:r w:rsidRPr="000249CB">
        <w:rPr>
          <w:sz w:val="26"/>
          <w:szCs w:val="26"/>
        </w:rPr>
        <w:t>2020</w:t>
      </w:r>
      <w:r w:rsidRPr="000249CB">
        <w:rPr>
          <w:spacing w:val="70"/>
          <w:sz w:val="26"/>
          <w:szCs w:val="26"/>
        </w:rPr>
        <w:t xml:space="preserve"> </w:t>
      </w:r>
      <w:r w:rsidRPr="000249CB">
        <w:rPr>
          <w:sz w:val="26"/>
          <w:szCs w:val="26"/>
        </w:rPr>
        <w:t>г.</w:t>
      </w:r>
      <w:r w:rsidRPr="000249CB">
        <w:rPr>
          <w:spacing w:val="70"/>
          <w:sz w:val="26"/>
          <w:szCs w:val="26"/>
        </w:rPr>
        <w:t xml:space="preserve"> </w:t>
      </w:r>
      <w:r w:rsidRPr="000249CB">
        <w:rPr>
          <w:sz w:val="26"/>
          <w:szCs w:val="26"/>
        </w:rPr>
        <w:t>№</w:t>
      </w:r>
      <w:r w:rsidRPr="000249CB">
        <w:rPr>
          <w:spacing w:val="70"/>
          <w:sz w:val="26"/>
          <w:szCs w:val="26"/>
        </w:rPr>
        <w:t xml:space="preserve"> </w:t>
      </w:r>
      <w:r w:rsidRPr="000249CB">
        <w:rPr>
          <w:sz w:val="26"/>
          <w:szCs w:val="26"/>
        </w:rPr>
        <w:t>248-ФЗ</w:t>
      </w:r>
      <w:r w:rsidRPr="000249CB">
        <w:rPr>
          <w:sz w:val="26"/>
          <w:szCs w:val="26"/>
          <w:lang w:val="ru-RU"/>
        </w:rPr>
        <w:t xml:space="preserve"> </w:t>
      </w:r>
      <w:r w:rsidRPr="000249CB">
        <w:rPr>
          <w:spacing w:val="-67"/>
          <w:sz w:val="26"/>
          <w:szCs w:val="26"/>
        </w:rPr>
        <w:t xml:space="preserve"> </w:t>
      </w:r>
      <w:r w:rsidRPr="000249CB">
        <w:rPr>
          <w:sz w:val="26"/>
          <w:szCs w:val="26"/>
          <w:lang w:val="ru-RU"/>
        </w:rPr>
        <w:t>«</w:t>
      </w:r>
      <w:r w:rsidRPr="000249CB">
        <w:rPr>
          <w:sz w:val="26"/>
          <w:szCs w:val="26"/>
        </w:rPr>
        <w:t>О</w:t>
      </w:r>
      <w:r w:rsidRPr="000249CB">
        <w:rPr>
          <w:spacing w:val="129"/>
          <w:sz w:val="26"/>
          <w:szCs w:val="26"/>
        </w:rPr>
        <w:t xml:space="preserve"> </w:t>
      </w:r>
      <w:r w:rsidRPr="000249CB">
        <w:rPr>
          <w:sz w:val="26"/>
          <w:szCs w:val="26"/>
        </w:rPr>
        <w:t>государственном контроле (надзоре) и муниципальном контроле</w:t>
      </w:r>
      <w:r w:rsidRPr="000249CB">
        <w:rPr>
          <w:spacing w:val="-68"/>
          <w:sz w:val="26"/>
          <w:szCs w:val="26"/>
        </w:rPr>
        <w:t xml:space="preserve"> </w:t>
      </w:r>
      <w:r w:rsidRPr="000249CB">
        <w:rPr>
          <w:sz w:val="26"/>
          <w:szCs w:val="26"/>
        </w:rPr>
        <w:t>в</w:t>
      </w:r>
      <w:r w:rsidRPr="000249CB">
        <w:rPr>
          <w:spacing w:val="30"/>
          <w:sz w:val="26"/>
          <w:szCs w:val="26"/>
        </w:rPr>
        <w:t xml:space="preserve"> </w:t>
      </w:r>
      <w:r w:rsidRPr="000249CB">
        <w:rPr>
          <w:sz w:val="26"/>
          <w:szCs w:val="26"/>
        </w:rPr>
        <w:t>Российской</w:t>
      </w:r>
      <w:r w:rsidRPr="000249CB">
        <w:rPr>
          <w:spacing w:val="30"/>
          <w:sz w:val="26"/>
          <w:szCs w:val="26"/>
        </w:rPr>
        <w:t xml:space="preserve"> </w:t>
      </w:r>
      <w:r w:rsidRPr="000249CB">
        <w:rPr>
          <w:sz w:val="26"/>
          <w:szCs w:val="26"/>
        </w:rPr>
        <w:t>Федерации</w:t>
      </w:r>
      <w:r w:rsidRPr="000249CB">
        <w:rPr>
          <w:sz w:val="26"/>
          <w:szCs w:val="26"/>
          <w:lang w:val="ru-RU"/>
        </w:rPr>
        <w:t>»</w:t>
      </w:r>
      <w:r w:rsidRPr="000249CB">
        <w:rPr>
          <w:sz w:val="26"/>
          <w:szCs w:val="26"/>
        </w:rPr>
        <w:t>,</w:t>
      </w:r>
      <w:r w:rsidRPr="000249CB">
        <w:rPr>
          <w:spacing w:val="34"/>
          <w:sz w:val="26"/>
          <w:szCs w:val="26"/>
        </w:rPr>
        <w:t xml:space="preserve"> </w:t>
      </w:r>
      <w:r w:rsidRPr="000249CB">
        <w:rPr>
          <w:sz w:val="26"/>
          <w:szCs w:val="26"/>
        </w:rPr>
        <w:t>Федерального</w:t>
      </w:r>
      <w:r w:rsidRPr="000249CB">
        <w:rPr>
          <w:spacing w:val="31"/>
          <w:sz w:val="26"/>
          <w:szCs w:val="26"/>
        </w:rPr>
        <w:t xml:space="preserve"> </w:t>
      </w:r>
      <w:r w:rsidRPr="000249CB">
        <w:rPr>
          <w:sz w:val="26"/>
          <w:szCs w:val="26"/>
        </w:rPr>
        <w:t>закона</w:t>
      </w:r>
      <w:r w:rsidRPr="000249CB">
        <w:rPr>
          <w:spacing w:val="30"/>
          <w:sz w:val="26"/>
          <w:szCs w:val="26"/>
        </w:rPr>
        <w:t xml:space="preserve"> </w:t>
      </w:r>
      <w:r w:rsidRPr="000249CB">
        <w:rPr>
          <w:sz w:val="26"/>
          <w:szCs w:val="26"/>
        </w:rPr>
        <w:t>от</w:t>
      </w:r>
      <w:r w:rsidRPr="000249CB">
        <w:rPr>
          <w:spacing w:val="28"/>
          <w:sz w:val="26"/>
          <w:szCs w:val="26"/>
        </w:rPr>
        <w:t xml:space="preserve"> </w:t>
      </w:r>
      <w:r w:rsidRPr="000249CB">
        <w:rPr>
          <w:sz w:val="26"/>
          <w:szCs w:val="26"/>
        </w:rPr>
        <w:t>8 ноября 2007</w:t>
      </w:r>
      <w:r w:rsidRPr="000249CB">
        <w:rPr>
          <w:spacing w:val="31"/>
          <w:sz w:val="26"/>
          <w:szCs w:val="26"/>
        </w:rPr>
        <w:t xml:space="preserve"> </w:t>
      </w:r>
      <w:r w:rsidRPr="000249CB">
        <w:rPr>
          <w:sz w:val="26"/>
          <w:szCs w:val="26"/>
        </w:rPr>
        <w:t>года №</w:t>
      </w:r>
      <w:r w:rsidRPr="000249CB">
        <w:rPr>
          <w:spacing w:val="93"/>
          <w:sz w:val="26"/>
          <w:szCs w:val="26"/>
        </w:rPr>
        <w:t xml:space="preserve"> </w:t>
      </w:r>
      <w:r w:rsidRPr="000249CB">
        <w:rPr>
          <w:sz w:val="26"/>
          <w:szCs w:val="26"/>
        </w:rPr>
        <w:t xml:space="preserve">257-ФЗ </w:t>
      </w:r>
      <w:r w:rsidRPr="000249CB">
        <w:rPr>
          <w:sz w:val="26"/>
          <w:szCs w:val="26"/>
          <w:lang w:val="ru-RU"/>
        </w:rPr>
        <w:t>«</w:t>
      </w:r>
      <w:r w:rsidRPr="000249CB">
        <w:rPr>
          <w:sz w:val="26"/>
          <w:szCs w:val="26"/>
        </w:rPr>
        <w:t xml:space="preserve">Об  </w:t>
      </w:r>
      <w:r w:rsidRPr="000249CB">
        <w:rPr>
          <w:spacing w:val="22"/>
          <w:sz w:val="26"/>
          <w:szCs w:val="26"/>
        </w:rPr>
        <w:t xml:space="preserve"> </w:t>
      </w:r>
      <w:r w:rsidRPr="000249CB">
        <w:rPr>
          <w:sz w:val="26"/>
          <w:szCs w:val="26"/>
        </w:rPr>
        <w:t>автомобильных дорогах и о дорожной деятельности</w:t>
      </w:r>
      <w:r w:rsidRPr="000249CB">
        <w:rPr>
          <w:spacing w:val="-68"/>
          <w:sz w:val="26"/>
          <w:szCs w:val="26"/>
        </w:rPr>
        <w:t xml:space="preserve"> </w:t>
      </w:r>
      <w:r w:rsidRPr="000249CB">
        <w:rPr>
          <w:sz w:val="26"/>
          <w:szCs w:val="26"/>
        </w:rPr>
        <w:t>в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Российской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Федерации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и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о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внесении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изменений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в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отдельные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законодательные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акты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Российской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>Федерации</w:t>
      </w:r>
      <w:r w:rsidRPr="000249CB">
        <w:rPr>
          <w:sz w:val="26"/>
          <w:szCs w:val="26"/>
          <w:lang w:val="ru-RU"/>
        </w:rPr>
        <w:t>»</w:t>
      </w:r>
      <w:r w:rsidRPr="000249CB">
        <w:rPr>
          <w:sz w:val="26"/>
          <w:szCs w:val="26"/>
        </w:rPr>
        <w:t xml:space="preserve">, руководствуясь Уставом </w:t>
      </w:r>
      <w:r w:rsidRPr="000249CB">
        <w:rPr>
          <w:sz w:val="26"/>
          <w:szCs w:val="26"/>
          <w:lang w:val="ru-RU"/>
        </w:rPr>
        <w:t>муниципального образования «Уляпское сельское поселение»</w:t>
      </w:r>
      <w:r w:rsidRPr="000249CB">
        <w:rPr>
          <w:sz w:val="26"/>
          <w:szCs w:val="26"/>
        </w:rPr>
        <w:t>,</w:t>
      </w:r>
    </w:p>
    <w:p w:rsidR="005A1E16" w:rsidRPr="000249CB" w:rsidRDefault="005A1E16" w:rsidP="00035F8E">
      <w:pPr>
        <w:pStyle w:val="a3"/>
        <w:jc w:val="center"/>
        <w:rPr>
          <w:b/>
          <w:sz w:val="26"/>
          <w:szCs w:val="26"/>
          <w:lang w:val="ru-RU"/>
        </w:rPr>
      </w:pPr>
      <w:r w:rsidRPr="000249CB">
        <w:rPr>
          <w:b/>
          <w:sz w:val="26"/>
          <w:szCs w:val="26"/>
        </w:rPr>
        <w:t>ПОСТАНОВЛЯЮ:</w:t>
      </w:r>
    </w:p>
    <w:p w:rsidR="00035F8E" w:rsidRPr="000249CB" w:rsidRDefault="00035F8E" w:rsidP="00035F8E">
      <w:pPr>
        <w:pStyle w:val="a3"/>
        <w:jc w:val="center"/>
        <w:rPr>
          <w:b/>
          <w:sz w:val="26"/>
          <w:szCs w:val="26"/>
          <w:lang w:val="ru-RU"/>
        </w:rPr>
      </w:pPr>
    </w:p>
    <w:p w:rsidR="005A1E16" w:rsidRPr="000249CB" w:rsidRDefault="005A1E16" w:rsidP="006D1586">
      <w:pPr>
        <w:pStyle w:val="ac"/>
        <w:numPr>
          <w:ilvl w:val="0"/>
          <w:numId w:val="36"/>
        </w:numPr>
        <w:tabs>
          <w:tab w:val="left" w:pos="851"/>
        </w:tabs>
        <w:ind w:left="0" w:firstLine="559"/>
        <w:jc w:val="both"/>
        <w:rPr>
          <w:sz w:val="26"/>
          <w:szCs w:val="26"/>
        </w:rPr>
      </w:pPr>
      <w:r w:rsidRPr="000249CB">
        <w:rPr>
          <w:sz w:val="26"/>
          <w:szCs w:val="26"/>
        </w:rPr>
        <w:t>Утвердить</w:t>
      </w:r>
      <w:r w:rsidRPr="000249CB">
        <w:rPr>
          <w:spacing w:val="1"/>
          <w:sz w:val="26"/>
          <w:szCs w:val="26"/>
        </w:rPr>
        <w:t xml:space="preserve"> </w:t>
      </w:r>
      <w:r w:rsidRPr="000249CB">
        <w:rPr>
          <w:sz w:val="26"/>
          <w:szCs w:val="26"/>
        </w:rPr>
        <w:t xml:space="preserve">программу </w:t>
      </w:r>
      <w:r w:rsidR="006D1586" w:rsidRPr="000249CB">
        <w:rPr>
          <w:sz w:val="26"/>
          <w:szCs w:val="26"/>
        </w:rPr>
        <w:t xml:space="preserve">профилактики рисков причинения вреда (ущерба) </w:t>
      </w:r>
      <w:r w:rsidR="00B83E9C" w:rsidRPr="000249CB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9B216B" w:rsidRPr="000249CB">
        <w:rPr>
          <w:sz w:val="26"/>
          <w:szCs w:val="26"/>
        </w:rPr>
        <w:t>, охраняемым законом ценностям в порядке, утвержденном Правительством Российской Федерации,</w:t>
      </w:r>
      <w:r w:rsidR="00B83E9C" w:rsidRPr="000249CB">
        <w:rPr>
          <w:sz w:val="26"/>
          <w:szCs w:val="26"/>
        </w:rPr>
        <w:t xml:space="preserve"> на территории муниципального образования «Уляпское сельское поселение»</w:t>
      </w:r>
      <w:r w:rsidR="005E289A">
        <w:rPr>
          <w:sz w:val="26"/>
          <w:szCs w:val="26"/>
        </w:rPr>
        <w:t xml:space="preserve"> на 2024</w:t>
      </w:r>
      <w:r w:rsidR="006D1586" w:rsidRPr="000249CB">
        <w:rPr>
          <w:sz w:val="26"/>
          <w:szCs w:val="26"/>
        </w:rPr>
        <w:t xml:space="preserve"> год».</w:t>
      </w:r>
      <w:r w:rsidRPr="000249CB">
        <w:rPr>
          <w:sz w:val="26"/>
          <w:szCs w:val="26"/>
        </w:rPr>
        <w:t xml:space="preserve"> </w:t>
      </w:r>
    </w:p>
    <w:p w:rsidR="005B1CF3" w:rsidRPr="000249CB" w:rsidRDefault="006467F2" w:rsidP="006D1586">
      <w:pPr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en-US"/>
        </w:rPr>
      </w:pPr>
      <w:proofErr w:type="gramStart"/>
      <w:r w:rsidRPr="000249CB">
        <w:rPr>
          <w:sz w:val="26"/>
          <w:szCs w:val="26"/>
          <w:lang w:eastAsia="en-US"/>
        </w:rPr>
        <w:t xml:space="preserve">Контроль </w:t>
      </w:r>
      <w:r w:rsidR="005B1CF3" w:rsidRPr="000249CB">
        <w:rPr>
          <w:sz w:val="26"/>
          <w:szCs w:val="26"/>
          <w:lang w:eastAsia="en-US"/>
        </w:rPr>
        <w:t>за</w:t>
      </w:r>
      <w:proofErr w:type="gramEnd"/>
      <w:r w:rsidR="005B1CF3" w:rsidRPr="000249CB">
        <w:rPr>
          <w:sz w:val="26"/>
          <w:szCs w:val="26"/>
          <w:lang w:eastAsia="en-US"/>
        </w:rPr>
        <w:t xml:space="preserve"> исполнением данного постановления возложить на заместителя </w:t>
      </w:r>
      <w:r w:rsidR="006D1586" w:rsidRPr="000249CB">
        <w:rPr>
          <w:sz w:val="26"/>
          <w:szCs w:val="26"/>
          <w:lang w:eastAsia="en-US"/>
        </w:rPr>
        <w:t xml:space="preserve">главы </w:t>
      </w:r>
      <w:r w:rsidR="005B1CF3" w:rsidRPr="000249CB">
        <w:rPr>
          <w:sz w:val="26"/>
          <w:szCs w:val="26"/>
          <w:lang w:eastAsia="en-US"/>
        </w:rPr>
        <w:t xml:space="preserve">администрации </w:t>
      </w:r>
      <w:r w:rsidR="005B1CF3" w:rsidRPr="000249CB">
        <w:rPr>
          <w:sz w:val="26"/>
          <w:szCs w:val="26"/>
        </w:rPr>
        <w:t>муниципального образования</w:t>
      </w:r>
      <w:r w:rsidR="005B1CF3" w:rsidRPr="000249CB">
        <w:rPr>
          <w:sz w:val="26"/>
          <w:szCs w:val="26"/>
          <w:lang w:eastAsia="en-US"/>
        </w:rPr>
        <w:t xml:space="preserve"> «Уляпское</w:t>
      </w:r>
      <w:r w:rsidR="006D1586" w:rsidRPr="000249CB">
        <w:rPr>
          <w:sz w:val="26"/>
          <w:szCs w:val="26"/>
          <w:lang w:eastAsia="en-US"/>
        </w:rPr>
        <w:t xml:space="preserve"> сельское поселение» (Алибердов</w:t>
      </w:r>
      <w:r w:rsidR="005B1CF3" w:rsidRPr="000249CB">
        <w:rPr>
          <w:sz w:val="26"/>
          <w:szCs w:val="26"/>
          <w:lang w:eastAsia="en-US"/>
        </w:rPr>
        <w:t xml:space="preserve"> М.Р.)</w:t>
      </w:r>
      <w:r w:rsidR="006D1586" w:rsidRPr="000249CB">
        <w:rPr>
          <w:sz w:val="26"/>
          <w:szCs w:val="26"/>
          <w:lang w:eastAsia="en-US"/>
        </w:rPr>
        <w:t>.</w:t>
      </w:r>
    </w:p>
    <w:p w:rsidR="005B1CF3" w:rsidRPr="000249CB" w:rsidRDefault="005B1CF3" w:rsidP="006D1586">
      <w:pPr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en-US"/>
        </w:rPr>
      </w:pPr>
      <w:r w:rsidRPr="000249CB">
        <w:rPr>
          <w:sz w:val="26"/>
          <w:szCs w:val="26"/>
          <w:lang w:eastAsia="en-US"/>
        </w:rPr>
        <w:t xml:space="preserve">Опубликовать данное постановление на сайте администрации </w:t>
      </w:r>
      <w:r w:rsidRPr="000249CB">
        <w:rPr>
          <w:sz w:val="26"/>
          <w:szCs w:val="26"/>
        </w:rPr>
        <w:t>муниципального образования</w:t>
      </w:r>
      <w:r w:rsidRPr="000249CB">
        <w:rPr>
          <w:sz w:val="26"/>
          <w:szCs w:val="26"/>
          <w:lang w:eastAsia="en-US"/>
        </w:rPr>
        <w:t xml:space="preserve"> «Уляпское сельское поселение» </w:t>
      </w:r>
      <w:proofErr w:type="spellStart"/>
      <w:r w:rsidRPr="000249CB">
        <w:rPr>
          <w:sz w:val="26"/>
          <w:szCs w:val="26"/>
          <w:lang w:eastAsia="en-US"/>
        </w:rPr>
        <w:t>уляпское</w:t>
      </w:r>
      <w:proofErr w:type="gramStart"/>
      <w:r w:rsidRPr="000249CB">
        <w:rPr>
          <w:sz w:val="26"/>
          <w:szCs w:val="26"/>
          <w:lang w:eastAsia="en-US"/>
        </w:rPr>
        <w:t>.р</w:t>
      </w:r>
      <w:proofErr w:type="gramEnd"/>
      <w:r w:rsidRPr="000249CB">
        <w:rPr>
          <w:sz w:val="26"/>
          <w:szCs w:val="26"/>
          <w:lang w:eastAsia="en-US"/>
        </w:rPr>
        <w:t>ф</w:t>
      </w:r>
      <w:proofErr w:type="spellEnd"/>
      <w:r w:rsidRPr="000249CB">
        <w:rPr>
          <w:sz w:val="26"/>
          <w:szCs w:val="26"/>
          <w:lang w:eastAsia="en-US"/>
        </w:rPr>
        <w:t xml:space="preserve"> в сети «Интернет».</w:t>
      </w:r>
    </w:p>
    <w:p w:rsidR="005A1E16" w:rsidRPr="000249CB" w:rsidRDefault="005B1CF3" w:rsidP="006D1586">
      <w:pPr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ind w:left="709" w:hanging="142"/>
        <w:jc w:val="both"/>
        <w:rPr>
          <w:sz w:val="26"/>
          <w:szCs w:val="26"/>
          <w:lang w:eastAsia="en-US"/>
        </w:rPr>
      </w:pPr>
      <w:r w:rsidRPr="000249CB">
        <w:rPr>
          <w:sz w:val="26"/>
          <w:szCs w:val="26"/>
          <w:lang w:eastAsia="en-US"/>
        </w:rPr>
        <w:t xml:space="preserve">Настоящее </w:t>
      </w:r>
      <w:r w:rsidR="006D1586" w:rsidRPr="000249CB">
        <w:rPr>
          <w:sz w:val="26"/>
          <w:szCs w:val="26"/>
          <w:lang w:eastAsia="en-US"/>
        </w:rPr>
        <w:t xml:space="preserve">постановление </w:t>
      </w:r>
      <w:r w:rsidRPr="000249CB">
        <w:rPr>
          <w:sz w:val="26"/>
          <w:szCs w:val="26"/>
          <w:lang w:eastAsia="en-US"/>
        </w:rPr>
        <w:t>вступает в силу с момента его подписания.</w:t>
      </w:r>
    </w:p>
    <w:p w:rsidR="006D1586" w:rsidRDefault="006D1586" w:rsidP="005A1E16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249CB" w:rsidRPr="000249CB" w:rsidRDefault="000249CB" w:rsidP="005A1E16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2BB7" w:rsidRPr="000249CB" w:rsidRDefault="00E52932" w:rsidP="00174E2F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0249CB">
        <w:rPr>
          <w:sz w:val="26"/>
          <w:szCs w:val="26"/>
        </w:rPr>
        <w:t xml:space="preserve">Глава </w:t>
      </w:r>
      <w:r w:rsidR="00542BB7" w:rsidRPr="000249CB">
        <w:rPr>
          <w:sz w:val="26"/>
          <w:szCs w:val="26"/>
        </w:rPr>
        <w:t>муниципального образования</w:t>
      </w:r>
    </w:p>
    <w:p w:rsidR="000249CB" w:rsidRDefault="00E52932" w:rsidP="000249CB">
      <w:pPr>
        <w:rPr>
          <w:sz w:val="26"/>
          <w:szCs w:val="26"/>
        </w:rPr>
      </w:pPr>
      <w:r w:rsidRPr="000249CB">
        <w:rPr>
          <w:sz w:val="26"/>
          <w:szCs w:val="26"/>
        </w:rPr>
        <w:t>«Уляпское сельское пос</w:t>
      </w:r>
      <w:r w:rsidR="005B1CF3" w:rsidRPr="000249CB">
        <w:rPr>
          <w:sz w:val="26"/>
          <w:szCs w:val="26"/>
        </w:rPr>
        <w:t>еление»</w:t>
      </w:r>
      <w:r w:rsidR="005B1CF3" w:rsidRPr="000249CB">
        <w:rPr>
          <w:sz w:val="26"/>
          <w:szCs w:val="26"/>
        </w:rPr>
        <w:tab/>
        <w:t xml:space="preserve">  </w:t>
      </w:r>
      <w:r w:rsidRPr="000249CB">
        <w:rPr>
          <w:sz w:val="26"/>
          <w:szCs w:val="26"/>
        </w:rPr>
        <w:t xml:space="preserve">     </w:t>
      </w:r>
      <w:r w:rsidR="00542BB7" w:rsidRPr="000249CB">
        <w:rPr>
          <w:sz w:val="26"/>
          <w:szCs w:val="26"/>
        </w:rPr>
        <w:t xml:space="preserve">    </w:t>
      </w:r>
      <w:r w:rsidR="00195A76" w:rsidRPr="000249CB">
        <w:rPr>
          <w:sz w:val="26"/>
          <w:szCs w:val="26"/>
        </w:rPr>
        <w:t xml:space="preserve">                </w:t>
      </w:r>
      <w:r w:rsidR="00FC05DD" w:rsidRPr="000249CB">
        <w:rPr>
          <w:sz w:val="26"/>
          <w:szCs w:val="26"/>
        </w:rPr>
        <w:t xml:space="preserve">               </w:t>
      </w:r>
      <w:r w:rsidR="00174E2F" w:rsidRPr="000249CB">
        <w:rPr>
          <w:sz w:val="26"/>
          <w:szCs w:val="26"/>
        </w:rPr>
        <w:t xml:space="preserve">    </w:t>
      </w:r>
      <w:r w:rsidR="00836A7D" w:rsidRPr="000249CB">
        <w:rPr>
          <w:sz w:val="26"/>
          <w:szCs w:val="26"/>
        </w:rPr>
        <w:t xml:space="preserve"> </w:t>
      </w:r>
      <w:r w:rsidR="00195A76" w:rsidRPr="000249CB">
        <w:rPr>
          <w:sz w:val="26"/>
          <w:szCs w:val="26"/>
        </w:rPr>
        <w:t xml:space="preserve"> </w:t>
      </w:r>
      <w:r w:rsidR="00801915" w:rsidRPr="000249CB">
        <w:rPr>
          <w:sz w:val="26"/>
          <w:szCs w:val="26"/>
        </w:rPr>
        <w:t xml:space="preserve">    </w:t>
      </w:r>
      <w:r w:rsidR="00035F8E" w:rsidRPr="000249CB">
        <w:rPr>
          <w:sz w:val="26"/>
          <w:szCs w:val="26"/>
        </w:rPr>
        <w:t xml:space="preserve"> </w:t>
      </w:r>
      <w:r w:rsidR="009B216B" w:rsidRPr="000249CB">
        <w:rPr>
          <w:sz w:val="26"/>
          <w:szCs w:val="26"/>
        </w:rPr>
        <w:t>А.М. Куфанов.</w:t>
      </w:r>
    </w:p>
    <w:p w:rsidR="000249CB" w:rsidRPr="000249CB" w:rsidRDefault="000249CB" w:rsidP="000249CB">
      <w:pPr>
        <w:rPr>
          <w:sz w:val="26"/>
          <w:szCs w:val="26"/>
        </w:rPr>
      </w:pPr>
    </w:p>
    <w:p w:rsidR="005A1E16" w:rsidRPr="006467F2" w:rsidRDefault="005A1E16" w:rsidP="006D00AE">
      <w:pPr>
        <w:jc w:val="right"/>
        <w:rPr>
          <w:szCs w:val="28"/>
        </w:rPr>
      </w:pPr>
      <w:r w:rsidRPr="006467F2">
        <w:rPr>
          <w:szCs w:val="28"/>
        </w:rPr>
        <w:lastRenderedPageBreak/>
        <w:t>УТВЕРЖДЕНА</w:t>
      </w:r>
    </w:p>
    <w:p w:rsidR="005B1CF3" w:rsidRPr="006467F2" w:rsidRDefault="005A1E16" w:rsidP="005B1CF3">
      <w:pPr>
        <w:jc w:val="right"/>
        <w:rPr>
          <w:szCs w:val="28"/>
        </w:rPr>
      </w:pPr>
      <w:r w:rsidRPr="006467F2">
        <w:rPr>
          <w:szCs w:val="28"/>
        </w:rPr>
        <w:t>постановлением а</w:t>
      </w:r>
      <w:r w:rsidR="005B1CF3" w:rsidRPr="006467F2">
        <w:rPr>
          <w:szCs w:val="28"/>
        </w:rPr>
        <w:t>дминистрации</w:t>
      </w:r>
    </w:p>
    <w:p w:rsidR="005B1CF3" w:rsidRPr="006467F2" w:rsidRDefault="005B1CF3" w:rsidP="005B1CF3">
      <w:pPr>
        <w:jc w:val="right"/>
        <w:rPr>
          <w:szCs w:val="28"/>
        </w:rPr>
      </w:pPr>
      <w:r w:rsidRPr="006467F2">
        <w:rPr>
          <w:szCs w:val="28"/>
        </w:rPr>
        <w:t>муниципального образования</w:t>
      </w:r>
    </w:p>
    <w:p w:rsidR="005B1CF3" w:rsidRPr="00174E2F" w:rsidRDefault="005B1CF3" w:rsidP="005B1CF3">
      <w:pPr>
        <w:jc w:val="right"/>
        <w:rPr>
          <w:szCs w:val="28"/>
        </w:rPr>
      </w:pPr>
      <w:r w:rsidRPr="006467F2">
        <w:rPr>
          <w:szCs w:val="28"/>
        </w:rPr>
        <w:t>«</w:t>
      </w:r>
      <w:r w:rsidRPr="00174E2F">
        <w:rPr>
          <w:szCs w:val="28"/>
        </w:rPr>
        <w:t>Уляпское сельское поселение»</w:t>
      </w:r>
    </w:p>
    <w:p w:rsidR="005B1CF3" w:rsidRPr="00174E2F" w:rsidRDefault="001E1663" w:rsidP="005B1CF3">
      <w:pPr>
        <w:ind w:firstLine="698"/>
        <w:jc w:val="right"/>
        <w:rPr>
          <w:szCs w:val="28"/>
          <w:u w:val="single"/>
        </w:rPr>
      </w:pPr>
      <w:r w:rsidRPr="00174E2F">
        <w:rPr>
          <w:szCs w:val="28"/>
          <w:u w:val="single"/>
        </w:rPr>
        <w:t>о</w:t>
      </w:r>
      <w:r w:rsidR="005B1CF3" w:rsidRPr="00174E2F">
        <w:rPr>
          <w:szCs w:val="28"/>
          <w:u w:val="single"/>
        </w:rPr>
        <w:t>т</w:t>
      </w:r>
      <w:r w:rsidR="00686C63" w:rsidRPr="00174E2F">
        <w:rPr>
          <w:szCs w:val="28"/>
          <w:u w:val="single"/>
        </w:rPr>
        <w:t xml:space="preserve"> </w:t>
      </w:r>
      <w:r w:rsidR="00CF3B22">
        <w:rPr>
          <w:szCs w:val="28"/>
          <w:u w:val="single"/>
        </w:rPr>
        <w:t>2</w:t>
      </w:r>
      <w:r w:rsidR="005638B9">
        <w:rPr>
          <w:szCs w:val="28"/>
          <w:u w:val="single"/>
        </w:rPr>
        <w:t>7</w:t>
      </w:r>
      <w:bookmarkStart w:id="0" w:name="_GoBack"/>
      <w:bookmarkEnd w:id="0"/>
      <w:r w:rsidR="00CF3B22">
        <w:rPr>
          <w:szCs w:val="28"/>
          <w:u w:val="single"/>
        </w:rPr>
        <w:t>.11.2023</w:t>
      </w:r>
      <w:r w:rsidR="000249CB">
        <w:rPr>
          <w:szCs w:val="28"/>
          <w:u w:val="single"/>
        </w:rPr>
        <w:t xml:space="preserve">г. </w:t>
      </w:r>
      <w:r w:rsidR="005B1CF3" w:rsidRPr="00174E2F">
        <w:rPr>
          <w:szCs w:val="28"/>
          <w:u w:val="single"/>
        </w:rPr>
        <w:t>№</w:t>
      </w:r>
      <w:r w:rsidR="002E2D51">
        <w:rPr>
          <w:szCs w:val="28"/>
          <w:u w:val="single"/>
        </w:rPr>
        <w:t xml:space="preserve"> </w:t>
      </w:r>
      <w:r w:rsidR="00640FB9">
        <w:rPr>
          <w:szCs w:val="28"/>
          <w:u w:val="single"/>
        </w:rPr>
        <w:t>88</w:t>
      </w:r>
      <w:r w:rsidR="00CF3B22">
        <w:rPr>
          <w:szCs w:val="28"/>
          <w:u w:val="single"/>
        </w:rPr>
        <w:t xml:space="preserve"> </w:t>
      </w:r>
    </w:p>
    <w:p w:rsidR="00C12ABD" w:rsidRPr="00174E2F" w:rsidRDefault="00C12ABD" w:rsidP="006D00AE">
      <w:pPr>
        <w:autoSpaceDE w:val="0"/>
        <w:autoSpaceDN w:val="0"/>
        <w:adjustRightInd w:val="0"/>
        <w:spacing w:line="240" w:lineRule="exact"/>
        <w:rPr>
          <w:b/>
          <w:szCs w:val="28"/>
        </w:rPr>
      </w:pPr>
      <w:bookmarkStart w:id="1" w:name="Par44"/>
      <w:bookmarkEnd w:id="1"/>
    </w:p>
    <w:p w:rsidR="000D6A44" w:rsidRPr="00B83E9C" w:rsidRDefault="000D6A44" w:rsidP="000D6A44">
      <w:pPr>
        <w:jc w:val="center"/>
        <w:rPr>
          <w:b/>
          <w:sz w:val="28"/>
          <w:szCs w:val="28"/>
        </w:rPr>
      </w:pPr>
      <w:r w:rsidRPr="00B83E9C">
        <w:rPr>
          <w:b/>
          <w:sz w:val="28"/>
          <w:szCs w:val="28"/>
        </w:rPr>
        <w:t>Программа</w:t>
      </w:r>
    </w:p>
    <w:p w:rsidR="000D6A44" w:rsidRPr="00B83E9C" w:rsidRDefault="000D6A44" w:rsidP="000D6A44">
      <w:pPr>
        <w:jc w:val="center"/>
        <w:rPr>
          <w:sz w:val="28"/>
          <w:szCs w:val="28"/>
        </w:rPr>
      </w:pPr>
      <w:r w:rsidRPr="00B83E9C">
        <w:rPr>
          <w:b/>
          <w:sz w:val="28"/>
          <w:szCs w:val="28"/>
        </w:rPr>
        <w:t xml:space="preserve">профилактики рисков причинения вреда (ущерба) </w:t>
      </w:r>
      <w:r w:rsidR="00B83E9C" w:rsidRPr="00B83E9C">
        <w:rPr>
          <w:b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9B216B">
        <w:rPr>
          <w:b/>
          <w:sz w:val="26"/>
          <w:szCs w:val="26"/>
        </w:rPr>
        <w:t xml:space="preserve">, </w:t>
      </w:r>
      <w:r w:rsidR="009B216B" w:rsidRPr="005278BE">
        <w:rPr>
          <w:b/>
          <w:sz w:val="26"/>
          <w:szCs w:val="26"/>
        </w:rPr>
        <w:t>охраняемым законом ценностям в порядке</w:t>
      </w:r>
      <w:r w:rsidR="009B216B">
        <w:rPr>
          <w:b/>
          <w:sz w:val="26"/>
          <w:szCs w:val="26"/>
        </w:rPr>
        <w:t xml:space="preserve">, </w:t>
      </w:r>
      <w:r w:rsidR="009B216B" w:rsidRPr="005278BE">
        <w:rPr>
          <w:b/>
          <w:sz w:val="26"/>
          <w:szCs w:val="26"/>
        </w:rPr>
        <w:t>утвержденном Правительством Российской Федерации,</w:t>
      </w:r>
      <w:r w:rsidR="00B83E9C" w:rsidRPr="00B83E9C">
        <w:rPr>
          <w:b/>
          <w:sz w:val="26"/>
          <w:szCs w:val="26"/>
        </w:rPr>
        <w:t xml:space="preserve"> на территории муниципального образования «Уляпское сельское поселение»</w:t>
      </w:r>
      <w:r w:rsidR="00174E2F" w:rsidRPr="00B83E9C">
        <w:rPr>
          <w:b/>
          <w:sz w:val="28"/>
          <w:szCs w:val="28"/>
        </w:rPr>
        <w:t xml:space="preserve"> на 202</w:t>
      </w:r>
      <w:r w:rsidR="005E289A">
        <w:rPr>
          <w:b/>
          <w:sz w:val="28"/>
          <w:szCs w:val="28"/>
        </w:rPr>
        <w:t>4</w:t>
      </w:r>
      <w:r w:rsidRPr="00B83E9C">
        <w:rPr>
          <w:b/>
          <w:sz w:val="28"/>
          <w:szCs w:val="28"/>
        </w:rPr>
        <w:t xml:space="preserve"> год»</w:t>
      </w:r>
    </w:p>
    <w:p w:rsidR="000D6A44" w:rsidRPr="007209CD" w:rsidRDefault="000D6A44" w:rsidP="00B83E9C">
      <w:pPr>
        <w:rPr>
          <w:sz w:val="28"/>
          <w:szCs w:val="28"/>
        </w:rPr>
      </w:pPr>
    </w:p>
    <w:tbl>
      <w:tblPr>
        <w:tblpPr w:vertAnchor="page" w:horzAnchor="page" w:tblpX="1880"/>
        <w:tblOverlap w:val="never"/>
        <w:tblW w:w="9320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2374"/>
        <w:gridCol w:w="6946"/>
      </w:tblGrid>
      <w:tr w:rsidR="000D6A44" w:rsidRPr="007209CD" w:rsidTr="00801915">
        <w:trPr>
          <w:trHeight w:val="1118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6A44" w:rsidRPr="007209CD" w:rsidRDefault="000D6A44" w:rsidP="00801915">
            <w:pPr>
              <w:ind w:left="10"/>
              <w:rPr>
                <w:sz w:val="28"/>
                <w:szCs w:val="28"/>
              </w:rPr>
            </w:pPr>
            <w:r w:rsidRPr="007209C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6A44" w:rsidRPr="009B216B" w:rsidRDefault="000D6A44" w:rsidP="005E289A">
            <w:pPr>
              <w:jc w:val="both"/>
              <w:rPr>
                <w:sz w:val="28"/>
                <w:szCs w:val="28"/>
              </w:rPr>
            </w:pPr>
            <w:r w:rsidRPr="009B216B">
              <w:rPr>
                <w:sz w:val="28"/>
                <w:szCs w:val="28"/>
              </w:rPr>
              <w:t xml:space="preserve">Программа профилактики рисков причинения вреда (ущерба) </w:t>
            </w:r>
            <w:r w:rsidR="00B83E9C" w:rsidRPr="009B216B">
              <w:rPr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9B216B" w:rsidRPr="009B216B">
              <w:rPr>
                <w:sz w:val="26"/>
                <w:szCs w:val="26"/>
              </w:rPr>
              <w:t>,  охраняемым законом ценностям в порядке, утвержденном Правительством Российской Федерации,</w:t>
            </w:r>
            <w:r w:rsidR="00B83E9C" w:rsidRPr="009B216B">
              <w:rPr>
                <w:sz w:val="26"/>
                <w:szCs w:val="26"/>
              </w:rPr>
              <w:t xml:space="preserve"> на территории муниципального образования «Уляпское сельское поселение»</w:t>
            </w:r>
            <w:r w:rsidR="00B83E9C" w:rsidRPr="009B216B">
              <w:rPr>
                <w:sz w:val="28"/>
                <w:szCs w:val="28"/>
              </w:rPr>
              <w:t xml:space="preserve"> на 202</w:t>
            </w:r>
            <w:r w:rsidR="005E289A">
              <w:rPr>
                <w:sz w:val="28"/>
                <w:szCs w:val="28"/>
              </w:rPr>
              <w:t>4</w:t>
            </w:r>
            <w:r w:rsidRPr="009B216B">
              <w:rPr>
                <w:sz w:val="28"/>
                <w:szCs w:val="28"/>
              </w:rPr>
              <w:t xml:space="preserve"> год»</w:t>
            </w:r>
            <w:r w:rsidR="00B83E9C" w:rsidRPr="009B216B">
              <w:rPr>
                <w:sz w:val="28"/>
                <w:szCs w:val="28"/>
              </w:rPr>
              <w:t xml:space="preserve"> </w:t>
            </w:r>
            <w:r w:rsidRPr="009B216B">
              <w:rPr>
                <w:sz w:val="28"/>
                <w:szCs w:val="28"/>
              </w:rPr>
              <w:t>(далее - программа профилактики)</w:t>
            </w:r>
          </w:p>
        </w:tc>
      </w:tr>
      <w:tr w:rsidR="000D6A44" w:rsidRPr="007209CD" w:rsidTr="00801915">
        <w:trPr>
          <w:trHeight w:val="1632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6A44" w:rsidRPr="007209CD" w:rsidRDefault="000D6A44" w:rsidP="00801915">
            <w:pPr>
              <w:ind w:left="14" w:firstLine="5"/>
              <w:rPr>
                <w:sz w:val="28"/>
                <w:szCs w:val="28"/>
              </w:rPr>
            </w:pPr>
            <w:r w:rsidRPr="007209CD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6A44" w:rsidRPr="007209CD" w:rsidRDefault="000D6A44" w:rsidP="00801915">
            <w:pPr>
              <w:ind w:left="10" w:firstLine="10"/>
              <w:jc w:val="both"/>
              <w:rPr>
                <w:sz w:val="28"/>
                <w:szCs w:val="28"/>
              </w:rPr>
            </w:pPr>
            <w:r w:rsidRPr="007209CD">
              <w:rPr>
                <w:sz w:val="28"/>
                <w:szCs w:val="28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0D6A44" w:rsidRPr="007209CD" w:rsidTr="00801915">
        <w:trPr>
          <w:trHeight w:val="764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6A44" w:rsidRPr="007209CD" w:rsidRDefault="000D6A44" w:rsidP="00801915">
            <w:pPr>
              <w:ind w:left="10" w:firstLine="5"/>
              <w:rPr>
                <w:sz w:val="28"/>
                <w:szCs w:val="28"/>
              </w:rPr>
            </w:pPr>
            <w:r w:rsidRPr="007209CD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6A44" w:rsidRPr="007209CD" w:rsidRDefault="00BF35ED" w:rsidP="00801915">
            <w:pPr>
              <w:ind w:left="10" w:firstLine="5"/>
              <w:jc w:val="both"/>
              <w:rPr>
                <w:sz w:val="28"/>
                <w:szCs w:val="28"/>
              </w:rPr>
            </w:pPr>
            <w:r w:rsidRPr="007209CD">
              <w:rPr>
                <w:sz w:val="28"/>
                <w:szCs w:val="28"/>
              </w:rPr>
              <w:t>Администрация муниципального образования «Уляпское сельское поселение»</w:t>
            </w:r>
            <w:r w:rsidR="000D6A44" w:rsidRPr="007209CD">
              <w:rPr>
                <w:sz w:val="28"/>
                <w:szCs w:val="28"/>
              </w:rPr>
              <w:t xml:space="preserve"> (далее – </w:t>
            </w:r>
            <w:r w:rsidRPr="007209CD">
              <w:rPr>
                <w:sz w:val="28"/>
                <w:szCs w:val="28"/>
              </w:rPr>
              <w:t>Администрация</w:t>
            </w:r>
            <w:r w:rsidR="000D6A44" w:rsidRPr="007209CD">
              <w:rPr>
                <w:sz w:val="28"/>
                <w:szCs w:val="28"/>
              </w:rPr>
              <w:t>)</w:t>
            </w:r>
          </w:p>
        </w:tc>
      </w:tr>
      <w:tr w:rsidR="000D6A44" w:rsidRPr="007209CD" w:rsidTr="00801915">
        <w:trPr>
          <w:trHeight w:val="2237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6A44" w:rsidRPr="007209CD" w:rsidRDefault="000D6A44" w:rsidP="00801915">
            <w:pPr>
              <w:ind w:left="19"/>
              <w:rPr>
                <w:sz w:val="28"/>
                <w:szCs w:val="28"/>
              </w:rPr>
            </w:pPr>
            <w:r w:rsidRPr="007209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6A44" w:rsidRPr="007209CD" w:rsidRDefault="000D6A44" w:rsidP="00801915">
            <w:pPr>
              <w:numPr>
                <w:ilvl w:val="0"/>
                <w:numId w:val="41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7209CD"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0D6A44" w:rsidRPr="007209CD" w:rsidRDefault="00BF35ED" w:rsidP="00801915">
            <w:pPr>
              <w:ind w:left="5" w:firstLine="14"/>
              <w:jc w:val="both"/>
              <w:rPr>
                <w:sz w:val="28"/>
                <w:szCs w:val="28"/>
              </w:rPr>
            </w:pPr>
            <w:r w:rsidRPr="007209CD">
              <w:rPr>
                <w:sz w:val="28"/>
                <w:szCs w:val="28"/>
              </w:rPr>
              <w:t>2</w:t>
            </w:r>
            <w:r w:rsidR="000D6A44" w:rsidRPr="007209CD">
              <w:rPr>
                <w:sz w:val="28"/>
                <w:szCs w:val="28"/>
              </w:rPr>
              <w:t xml:space="preserve">. Повышение результативности и эффективности контрольной деятельности в сфере </w:t>
            </w:r>
            <w:r w:rsidR="000D6A44" w:rsidRPr="007209CD">
              <w:rPr>
                <w:bCs/>
                <w:sz w:val="28"/>
                <w:szCs w:val="28"/>
              </w:rPr>
              <w:t xml:space="preserve"> </w:t>
            </w:r>
            <w:r w:rsidR="000D6A44" w:rsidRPr="007209CD">
              <w:rPr>
                <w:rFonts w:eastAsia="Calibri"/>
                <w:bCs/>
                <w:sz w:val="28"/>
                <w:szCs w:val="28"/>
              </w:rPr>
              <w:t>автомобильно</w:t>
            </w:r>
            <w:r w:rsidR="000D6A44" w:rsidRPr="007209CD">
              <w:rPr>
                <w:bCs/>
                <w:sz w:val="28"/>
                <w:szCs w:val="28"/>
              </w:rPr>
              <w:t>го</w:t>
            </w:r>
            <w:r w:rsidR="000D6A44" w:rsidRPr="007209CD">
              <w:rPr>
                <w:rFonts w:eastAsia="Calibri"/>
                <w:bCs/>
                <w:sz w:val="28"/>
                <w:szCs w:val="28"/>
              </w:rPr>
              <w:t xml:space="preserve"> транспорт</w:t>
            </w:r>
            <w:r w:rsidR="000D6A44" w:rsidRPr="007209CD">
              <w:rPr>
                <w:bCs/>
                <w:sz w:val="28"/>
                <w:szCs w:val="28"/>
              </w:rPr>
              <w:t>а</w:t>
            </w:r>
            <w:r w:rsidR="000D6A44" w:rsidRPr="007209CD">
              <w:rPr>
                <w:rFonts w:eastAsia="Calibri"/>
                <w:bCs/>
                <w:sz w:val="28"/>
                <w:szCs w:val="28"/>
              </w:rPr>
              <w:t xml:space="preserve"> и </w:t>
            </w:r>
            <w:r w:rsidR="000D6A44" w:rsidRPr="007209CD">
              <w:rPr>
                <w:bCs/>
                <w:sz w:val="28"/>
                <w:szCs w:val="28"/>
              </w:rPr>
              <w:t>дорожного</w:t>
            </w:r>
            <w:r w:rsidR="000D6A44" w:rsidRPr="007209CD">
              <w:rPr>
                <w:rFonts w:eastAsia="Calibri"/>
                <w:bCs/>
                <w:sz w:val="28"/>
                <w:szCs w:val="28"/>
              </w:rPr>
              <w:t xml:space="preserve"> хозяйств</w:t>
            </w:r>
            <w:r w:rsidR="000D6A44" w:rsidRPr="007209CD">
              <w:rPr>
                <w:bCs/>
                <w:sz w:val="28"/>
                <w:szCs w:val="28"/>
              </w:rPr>
              <w:t>а</w:t>
            </w:r>
          </w:p>
        </w:tc>
      </w:tr>
      <w:tr w:rsidR="000D6A44" w:rsidRPr="007209CD" w:rsidTr="00801915">
        <w:trPr>
          <w:trHeight w:val="1088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6A7D" w:rsidRDefault="00836A7D" w:rsidP="00801915">
            <w:pPr>
              <w:ind w:left="142" w:hanging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  <w:p w:rsidR="000D6A44" w:rsidRPr="007209CD" w:rsidRDefault="000D6A44" w:rsidP="00801915">
            <w:pPr>
              <w:ind w:left="142" w:hanging="128"/>
              <w:rPr>
                <w:sz w:val="28"/>
                <w:szCs w:val="28"/>
              </w:rPr>
            </w:pPr>
            <w:r w:rsidRPr="007209CD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6A44" w:rsidRPr="007209CD" w:rsidRDefault="000D6A44" w:rsidP="00801915">
            <w:pPr>
              <w:numPr>
                <w:ilvl w:val="0"/>
                <w:numId w:val="42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7209CD">
              <w:rPr>
                <w:sz w:val="28"/>
                <w:szCs w:val="28"/>
              </w:rPr>
              <w:t>Предотвращение рисков причинения вреда охраняемым законом ценностям.</w:t>
            </w:r>
          </w:p>
          <w:p w:rsidR="00B83E9C" w:rsidRDefault="000D6A44" w:rsidP="00801915">
            <w:pPr>
              <w:numPr>
                <w:ilvl w:val="0"/>
                <w:numId w:val="42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7209CD"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B83E9C" w:rsidRDefault="000D6A44" w:rsidP="00801915">
            <w:pPr>
              <w:numPr>
                <w:ilvl w:val="0"/>
                <w:numId w:val="42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B83E9C">
              <w:rPr>
                <w:sz w:val="28"/>
                <w:szCs w:val="28"/>
              </w:rPr>
              <w:lastRenderedPageBreak/>
              <w:t>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D6A44" w:rsidRPr="00B83E9C" w:rsidRDefault="000D6A44" w:rsidP="00801915">
            <w:pPr>
              <w:numPr>
                <w:ilvl w:val="0"/>
                <w:numId w:val="42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B83E9C"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0D6A44" w:rsidRPr="007209CD" w:rsidTr="00801915">
        <w:trPr>
          <w:trHeight w:val="1083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6A44" w:rsidRPr="007209CD" w:rsidRDefault="000D6A44" w:rsidP="00801915">
            <w:pPr>
              <w:spacing w:line="259" w:lineRule="auto"/>
              <w:ind w:firstLine="10"/>
              <w:rPr>
                <w:sz w:val="28"/>
                <w:szCs w:val="28"/>
              </w:rPr>
            </w:pPr>
            <w:r w:rsidRPr="007209CD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6A44" w:rsidRPr="007209CD" w:rsidRDefault="00B83E9C" w:rsidP="005E289A">
            <w:pPr>
              <w:spacing w:line="259" w:lineRule="auto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E289A">
              <w:rPr>
                <w:sz w:val="28"/>
                <w:szCs w:val="28"/>
              </w:rPr>
              <w:t>4</w:t>
            </w:r>
            <w:r w:rsidR="000D6A44" w:rsidRPr="007209CD">
              <w:rPr>
                <w:sz w:val="28"/>
                <w:szCs w:val="28"/>
              </w:rPr>
              <w:t xml:space="preserve"> год</w:t>
            </w:r>
          </w:p>
        </w:tc>
      </w:tr>
      <w:tr w:rsidR="00836A7D" w:rsidRPr="007209CD" w:rsidTr="00801915">
        <w:trPr>
          <w:trHeight w:val="442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6A7D" w:rsidRPr="007209CD" w:rsidRDefault="00836A7D" w:rsidP="00801915">
            <w:pPr>
              <w:spacing w:line="259" w:lineRule="auto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6A7D" w:rsidRPr="00B83E9C" w:rsidRDefault="00836A7D" w:rsidP="00801915">
            <w:pPr>
              <w:pStyle w:val="ac"/>
              <w:numPr>
                <w:ilvl w:val="0"/>
                <w:numId w:val="44"/>
              </w:numPr>
              <w:tabs>
                <w:tab w:val="left" w:pos="318"/>
              </w:tabs>
              <w:spacing w:line="254" w:lineRule="auto"/>
              <w:ind w:left="0" w:firstLine="0"/>
              <w:jc w:val="both"/>
              <w:rPr>
                <w:sz w:val="28"/>
                <w:szCs w:val="28"/>
              </w:rPr>
            </w:pPr>
            <w:r w:rsidRPr="00B83E9C"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836A7D" w:rsidRPr="00B83E9C" w:rsidRDefault="00836A7D" w:rsidP="00801915">
            <w:pPr>
              <w:pStyle w:val="ac"/>
              <w:numPr>
                <w:ilvl w:val="0"/>
                <w:numId w:val="44"/>
              </w:numPr>
              <w:tabs>
                <w:tab w:val="left" w:pos="318"/>
              </w:tabs>
              <w:spacing w:line="254" w:lineRule="auto"/>
              <w:ind w:left="0" w:firstLine="0"/>
              <w:jc w:val="both"/>
              <w:rPr>
                <w:sz w:val="28"/>
                <w:szCs w:val="28"/>
              </w:rPr>
            </w:pPr>
            <w:r w:rsidRPr="00B83E9C">
              <w:rPr>
                <w:sz w:val="28"/>
                <w:szCs w:val="28"/>
              </w:rPr>
              <w:t xml:space="preserve">Повышение количества </w:t>
            </w:r>
            <w:r w:rsidRPr="00B83E9C">
              <w:rPr>
                <w:rFonts w:eastAsia="Calibri"/>
                <w:sz w:val="28"/>
                <w:szCs w:val="28"/>
              </w:rPr>
              <w:t>устраненных нарушений от числа выявленных нарушений обязательных требований.</w:t>
            </w:r>
          </w:p>
          <w:p w:rsidR="00836A7D" w:rsidRPr="00B83E9C" w:rsidRDefault="00836A7D" w:rsidP="00801915">
            <w:pPr>
              <w:pStyle w:val="ac"/>
              <w:numPr>
                <w:ilvl w:val="0"/>
                <w:numId w:val="44"/>
              </w:numPr>
              <w:tabs>
                <w:tab w:val="left" w:pos="318"/>
              </w:tabs>
              <w:spacing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B83E9C">
              <w:rPr>
                <w:sz w:val="28"/>
                <w:szCs w:val="28"/>
              </w:rPr>
              <w:t xml:space="preserve">Повышение качества предоставляемых услуг населению. </w:t>
            </w:r>
          </w:p>
          <w:p w:rsidR="00836A7D" w:rsidRPr="00B83E9C" w:rsidRDefault="00836A7D" w:rsidP="00801915">
            <w:pPr>
              <w:pStyle w:val="ac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z w:val="28"/>
                <w:szCs w:val="28"/>
              </w:rPr>
            </w:pPr>
            <w:r w:rsidRPr="00B83E9C">
              <w:rPr>
                <w:sz w:val="28"/>
                <w:szCs w:val="28"/>
              </w:rPr>
              <w:t>Повышение правосознания и правовой культуры контролируемых лиц.</w:t>
            </w:r>
          </w:p>
        </w:tc>
      </w:tr>
      <w:tr w:rsidR="00836A7D" w:rsidRPr="007209CD" w:rsidTr="00801915">
        <w:trPr>
          <w:trHeight w:val="442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6A7D" w:rsidRDefault="00836A7D" w:rsidP="00801915">
            <w:pPr>
              <w:spacing w:line="259" w:lineRule="auto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6A7D" w:rsidRPr="00836A7D" w:rsidRDefault="00836A7D" w:rsidP="00801915">
            <w:pPr>
              <w:tabs>
                <w:tab w:val="left" w:pos="318"/>
              </w:tabs>
              <w:spacing w:line="254" w:lineRule="auto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Финансовых затрат, требующих выделения денежных средств из бюджета муниципального образования, не требуется</w:t>
            </w:r>
          </w:p>
        </w:tc>
      </w:tr>
    </w:tbl>
    <w:p w:rsidR="003D4018" w:rsidRPr="007209CD" w:rsidRDefault="003D4018" w:rsidP="003D4018">
      <w:pPr>
        <w:rPr>
          <w:sz w:val="28"/>
          <w:szCs w:val="28"/>
        </w:rPr>
      </w:pPr>
    </w:p>
    <w:p w:rsidR="005A1E16" w:rsidRPr="003D4018" w:rsidRDefault="005A1E16" w:rsidP="003D401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3D4018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A1E16" w:rsidRPr="003D4018" w:rsidRDefault="005A1E16" w:rsidP="005A1E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1E16" w:rsidRPr="003D4018" w:rsidRDefault="005A1E16" w:rsidP="003D40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D4018">
        <w:rPr>
          <w:sz w:val="28"/>
          <w:szCs w:val="28"/>
        </w:rPr>
        <w:t>Настоящая программа разработана в соответствии со</w:t>
      </w:r>
      <w:r w:rsidRPr="003D4018">
        <w:rPr>
          <w:color w:val="0000FF"/>
          <w:sz w:val="28"/>
          <w:szCs w:val="28"/>
        </w:rPr>
        <w:t xml:space="preserve"> </w:t>
      </w:r>
      <w:r w:rsidRPr="003D4018">
        <w:rPr>
          <w:color w:val="000000"/>
          <w:sz w:val="28"/>
          <w:szCs w:val="28"/>
        </w:rPr>
        <w:t>статьей 44</w:t>
      </w:r>
      <w:r w:rsidRPr="003D4018">
        <w:rPr>
          <w:sz w:val="28"/>
          <w:szCs w:val="28"/>
        </w:rPr>
        <w:t xml:space="preserve"> Федерального закона от 31 июля 202</w:t>
      </w:r>
      <w:r w:rsidR="003D4018">
        <w:rPr>
          <w:sz w:val="28"/>
          <w:szCs w:val="28"/>
        </w:rPr>
        <w:t>0</w:t>
      </w:r>
      <w:r w:rsidRPr="003D4018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3D4018">
        <w:rPr>
          <w:color w:val="000000"/>
          <w:sz w:val="28"/>
          <w:szCs w:val="28"/>
        </w:rPr>
        <w:t>постановлением</w:t>
      </w:r>
      <w:r w:rsidRPr="003D4018">
        <w:rPr>
          <w:sz w:val="28"/>
          <w:szCs w:val="28"/>
        </w:rPr>
        <w:t xml:space="preserve"> Правительства Российск</w:t>
      </w:r>
      <w:r w:rsidR="00C12ABD" w:rsidRPr="003D4018">
        <w:rPr>
          <w:sz w:val="28"/>
          <w:szCs w:val="28"/>
        </w:rPr>
        <w:t xml:space="preserve">ой Федерации </w:t>
      </w:r>
      <w:r w:rsidR="005E289A" w:rsidRPr="003A4449">
        <w:rPr>
          <w:sz w:val="28"/>
          <w:szCs w:val="28"/>
          <w:shd w:val="clear" w:color="auto" w:fill="FFFFFF"/>
        </w:rPr>
        <w:t xml:space="preserve">336 от 10.03.2022 г. </w:t>
      </w:r>
      <w:r w:rsidR="005E289A" w:rsidRPr="003A4449">
        <w:rPr>
          <w:sz w:val="28"/>
          <w:szCs w:val="28"/>
        </w:rPr>
        <w:t>«</w:t>
      </w:r>
      <w:r w:rsidR="005E289A" w:rsidRPr="003A4449">
        <w:rPr>
          <w:color w:val="22272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5E289A" w:rsidRPr="003A4449">
        <w:rPr>
          <w:sz w:val="28"/>
          <w:szCs w:val="28"/>
        </w:rPr>
        <w:t>»</w:t>
      </w:r>
      <w:r w:rsidRPr="003D4018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3D4018">
        <w:rPr>
          <w:color w:val="000000"/>
          <w:sz w:val="28"/>
          <w:szCs w:val="28"/>
        </w:rPr>
        <w:t>муниципального</w:t>
      </w:r>
      <w:proofErr w:type="gramEnd"/>
      <w:r w:rsidRPr="003D4018">
        <w:rPr>
          <w:color w:val="000000"/>
          <w:sz w:val="28"/>
          <w:szCs w:val="28"/>
        </w:rPr>
        <w:t xml:space="preserve"> контроля (надзора) </w:t>
      </w:r>
      <w:r w:rsidR="00B83E9C" w:rsidRPr="00B83E9C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«Уляпское сельское поселение» </w:t>
      </w:r>
      <w:r w:rsidR="00B83E9C" w:rsidRPr="00B83E9C">
        <w:rPr>
          <w:color w:val="000000"/>
          <w:sz w:val="28"/>
          <w:szCs w:val="28"/>
        </w:rPr>
        <w:t>на 202</w:t>
      </w:r>
      <w:r w:rsidR="005E289A">
        <w:rPr>
          <w:color w:val="000000"/>
          <w:sz w:val="28"/>
          <w:szCs w:val="28"/>
        </w:rPr>
        <w:t>4</w:t>
      </w:r>
      <w:r w:rsidRPr="00B83E9C">
        <w:rPr>
          <w:color w:val="000000"/>
          <w:sz w:val="28"/>
          <w:szCs w:val="28"/>
        </w:rPr>
        <w:t xml:space="preserve"> год.</w:t>
      </w:r>
    </w:p>
    <w:p w:rsidR="000249CB" w:rsidRPr="003D4018" w:rsidRDefault="000249CB" w:rsidP="005B1CF3">
      <w:pPr>
        <w:jc w:val="both"/>
        <w:rPr>
          <w:sz w:val="28"/>
          <w:szCs w:val="28"/>
        </w:rPr>
      </w:pPr>
    </w:p>
    <w:p w:rsidR="00C12ABD" w:rsidRPr="003D4018" w:rsidRDefault="00C12ABD" w:rsidP="00B83E9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D4018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C12ABD" w:rsidRPr="003D4018" w:rsidRDefault="00C12ABD" w:rsidP="00C12AB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C12ABD" w:rsidRPr="003D4018" w:rsidRDefault="007209CD" w:rsidP="00C12AB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 </w:t>
      </w:r>
      <w:r w:rsidR="00C12ABD" w:rsidRPr="003D4018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C12ABD" w:rsidRPr="003D4018" w:rsidRDefault="00C12ABD" w:rsidP="00B83E9C">
      <w:pPr>
        <w:pStyle w:val="ac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D4018">
        <w:rPr>
          <w:sz w:val="28"/>
          <w:szCs w:val="28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:rsidR="00C12ABD" w:rsidRPr="003D4018" w:rsidRDefault="00C12ABD" w:rsidP="00B83E9C">
      <w:pPr>
        <w:pStyle w:val="ac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3D4018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D4018">
        <w:rPr>
          <w:bCs/>
          <w:sz w:val="28"/>
          <w:szCs w:val="28"/>
        </w:rPr>
        <w:t xml:space="preserve"> </w:t>
      </w:r>
    </w:p>
    <w:p w:rsidR="00C12ABD" w:rsidRPr="003D4018" w:rsidRDefault="00C12ABD" w:rsidP="00B83E9C">
      <w:pPr>
        <w:pStyle w:val="ac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3D401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2ABD" w:rsidRPr="003D4018" w:rsidRDefault="00C12ABD" w:rsidP="00C12AB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FC05DD" w:rsidRDefault="007209CD" w:rsidP="00FC05D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</w:t>
      </w:r>
      <w:r w:rsidR="00C12ABD" w:rsidRPr="003D4018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83E9C" w:rsidRPr="003D4018" w:rsidRDefault="00B83E9C" w:rsidP="00FC05D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C12ABD" w:rsidRPr="003D4018" w:rsidRDefault="00C12ABD" w:rsidP="00B83E9C">
      <w:pPr>
        <w:pStyle w:val="ac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outlineLvl w:val="2"/>
        <w:rPr>
          <w:b/>
          <w:bCs/>
          <w:sz w:val="28"/>
          <w:szCs w:val="28"/>
        </w:rPr>
      </w:pPr>
      <w:r w:rsidRPr="003D4018">
        <w:rPr>
          <w:sz w:val="28"/>
          <w:szCs w:val="28"/>
        </w:rPr>
        <w:t xml:space="preserve">Укрепление </w:t>
      </w:r>
      <w:proofErr w:type="gramStart"/>
      <w:r w:rsidRPr="003D4018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3D4018">
        <w:rPr>
          <w:sz w:val="28"/>
          <w:szCs w:val="28"/>
        </w:rPr>
        <w:t xml:space="preserve"> вреда (ущерба) охраняемым законом ценностям;</w:t>
      </w:r>
    </w:p>
    <w:p w:rsidR="00C12ABD" w:rsidRPr="003D4018" w:rsidRDefault="00C12ABD" w:rsidP="00B83E9C">
      <w:pPr>
        <w:pStyle w:val="ac"/>
        <w:numPr>
          <w:ilvl w:val="0"/>
          <w:numId w:val="40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 w:rsidRPr="003D4018"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12ABD" w:rsidRPr="003D4018" w:rsidRDefault="00C12ABD" w:rsidP="00B83E9C">
      <w:pPr>
        <w:pStyle w:val="ac"/>
        <w:numPr>
          <w:ilvl w:val="0"/>
          <w:numId w:val="40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 w:rsidRPr="003D4018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12ABD" w:rsidRPr="003D4018" w:rsidRDefault="00C12ABD" w:rsidP="00B83E9C">
      <w:pPr>
        <w:pStyle w:val="ac"/>
        <w:numPr>
          <w:ilvl w:val="0"/>
          <w:numId w:val="40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 w:rsidRPr="003D4018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12ABD" w:rsidRPr="003D4018" w:rsidRDefault="00C12ABD" w:rsidP="00B83E9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C12ABD" w:rsidRPr="003D4018" w:rsidRDefault="00C12ABD" w:rsidP="006D00AE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3D4018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F661F" w:rsidRPr="007209CD" w:rsidRDefault="00FF661F" w:rsidP="00FF661F">
      <w:pPr>
        <w:widowControl w:val="0"/>
        <w:tabs>
          <w:tab w:val="left" w:pos="709"/>
        </w:tabs>
        <w:contextualSpacing/>
        <w:jc w:val="right"/>
        <w:rPr>
          <w:sz w:val="28"/>
          <w:szCs w:val="28"/>
        </w:rPr>
      </w:pPr>
      <w:r w:rsidRPr="007209CD">
        <w:rPr>
          <w:sz w:val="28"/>
          <w:szCs w:val="28"/>
        </w:rPr>
        <w:t xml:space="preserve">Таблица </w:t>
      </w:r>
    </w:p>
    <w:tbl>
      <w:tblPr>
        <w:tblStyle w:val="afa"/>
        <w:tblpPr w:leftFromText="180" w:rightFromText="180" w:vertAnchor="text" w:horzAnchor="margin" w:tblpXSpec="center" w:tblpY="191"/>
        <w:tblW w:w="9322" w:type="dxa"/>
        <w:tblLayout w:type="fixed"/>
        <w:tblLook w:val="04A0" w:firstRow="1" w:lastRow="0" w:firstColumn="1" w:lastColumn="0" w:noHBand="0" w:noVBand="1"/>
      </w:tblPr>
      <w:tblGrid>
        <w:gridCol w:w="709"/>
        <w:gridCol w:w="3510"/>
        <w:gridCol w:w="34"/>
        <w:gridCol w:w="2545"/>
        <w:gridCol w:w="7"/>
        <w:gridCol w:w="2517"/>
      </w:tblGrid>
      <w:tr w:rsidR="00FF661F" w:rsidRPr="007209CD" w:rsidTr="00801915">
        <w:tc>
          <w:tcPr>
            <w:tcW w:w="709" w:type="dxa"/>
            <w:vAlign w:val="center"/>
          </w:tcPr>
          <w:p w:rsidR="00FF661F" w:rsidRPr="007209CD" w:rsidRDefault="00FF661F" w:rsidP="00B83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09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510" w:type="dxa"/>
            <w:vAlign w:val="center"/>
          </w:tcPr>
          <w:p w:rsidR="00FF661F" w:rsidRPr="007209CD" w:rsidRDefault="00FF661F" w:rsidP="00B83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формы</w:t>
            </w:r>
            <w:r w:rsidRPr="007209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09C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  <w:p w:rsidR="00FF661F" w:rsidRPr="007209CD" w:rsidRDefault="00FF661F" w:rsidP="00B83E9C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FF661F" w:rsidRPr="007209CD" w:rsidRDefault="00FF661F" w:rsidP="00B83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24" w:type="dxa"/>
            <w:gridSpan w:val="2"/>
            <w:vAlign w:val="center"/>
          </w:tcPr>
          <w:p w:rsidR="00FF661F" w:rsidRPr="007209CD" w:rsidRDefault="00FF661F" w:rsidP="00B83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F661F" w:rsidRPr="007209CD" w:rsidTr="00801915">
        <w:tc>
          <w:tcPr>
            <w:tcW w:w="9322" w:type="dxa"/>
            <w:gridSpan w:val="6"/>
          </w:tcPr>
          <w:p w:rsidR="00FF661F" w:rsidRPr="007209CD" w:rsidRDefault="00FF661F" w:rsidP="00927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FF661F" w:rsidRPr="007209CD" w:rsidTr="00801915">
        <w:tc>
          <w:tcPr>
            <w:tcW w:w="709" w:type="dxa"/>
          </w:tcPr>
          <w:p w:rsidR="00FF661F" w:rsidRPr="007209CD" w:rsidRDefault="00B83E9C" w:rsidP="00B83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FF661F" w:rsidRPr="007209CD" w:rsidRDefault="00FF661F" w:rsidP="00927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FF661F" w:rsidRPr="007209CD" w:rsidRDefault="00FF661F" w:rsidP="00B83E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FF661F" w:rsidRDefault="00FF661F" w:rsidP="00B83E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</w:t>
            </w:r>
            <w:r w:rsidRPr="007209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муниципального контроля </w:t>
            </w:r>
            <w:r w:rsidRPr="007209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B83E9C" w:rsidRPr="00027528">
              <w:rPr>
                <w:b/>
                <w:sz w:val="26"/>
                <w:szCs w:val="26"/>
              </w:rPr>
              <w:t xml:space="preserve"> </w:t>
            </w:r>
            <w:r w:rsidR="00B83E9C" w:rsidRPr="00B83E9C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на территории муниципального образования «Уляпское сельское поселение»</w:t>
            </w:r>
            <w:r w:rsidR="00B83E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3E9C" w:rsidRPr="00B83E9C" w:rsidRDefault="00B83E9C" w:rsidP="00B83E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F" w:rsidRDefault="00B83E9C" w:rsidP="00B83E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="00FF661F" w:rsidRPr="007209C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материалов, информационных писем, руководств по соблюдению обязательных требований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3E9C" w:rsidRPr="007209CD" w:rsidRDefault="00B83E9C" w:rsidP="00B83E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F" w:rsidRPr="007209CD" w:rsidRDefault="00FF661F" w:rsidP="00B83E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eastAsia="Times New Roman" w:hAnsi="Times New Roman" w:cs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  <w:r w:rsidR="00B83E9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3E9C" w:rsidRDefault="00B83E9C" w:rsidP="00B83E9C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E9C" w:rsidRDefault="00B83E9C" w:rsidP="00B83E9C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F" w:rsidRPr="007209CD" w:rsidRDefault="00FF661F" w:rsidP="00B83E9C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eastAsia="Times New Roman" w:hAnsi="Times New Roman" w:cs="Times New Roman"/>
                <w:sz w:val="28"/>
                <w:szCs w:val="28"/>
              </w:rPr>
              <w:t>г) программы профилактики рисков причинения вреда (ущерба) охраняемым законом ценностям</w:t>
            </w:r>
            <w:r w:rsidR="00B83E9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586" w:type="dxa"/>
            <w:gridSpan w:val="3"/>
          </w:tcPr>
          <w:p w:rsidR="00B83E9C" w:rsidRDefault="00B83E9C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83E9C" w:rsidRDefault="00B83E9C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83E9C" w:rsidRDefault="00B83E9C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83E9C" w:rsidRDefault="00B83E9C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53E16" w:rsidRDefault="00453E16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661F" w:rsidRPr="007209CD" w:rsidRDefault="00B83E9C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="00FF661F" w:rsidRPr="007209C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 позднее 5 рабочих дней с момента изменения действующего законодательства</w:t>
            </w:r>
          </w:p>
          <w:p w:rsidR="00FF661F" w:rsidRPr="007209CD" w:rsidRDefault="00FF661F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661F" w:rsidRPr="007209CD" w:rsidRDefault="00FF661F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661F" w:rsidRPr="007209CD" w:rsidRDefault="00FF661F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09CD" w:rsidRDefault="007209CD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09CD" w:rsidRDefault="007209CD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83E9C" w:rsidRDefault="00B83E9C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83E9C" w:rsidRDefault="00B83E9C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83E9C" w:rsidRDefault="00B83E9C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83E9C" w:rsidRDefault="00B83E9C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53E16" w:rsidRDefault="00453E16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661F" w:rsidRPr="007209CD" w:rsidRDefault="00B83E9C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="00FF661F" w:rsidRPr="007209C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 реже 2 раз в год</w:t>
            </w:r>
          </w:p>
          <w:p w:rsidR="00FF661F" w:rsidRPr="007209CD" w:rsidRDefault="00FF661F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661F" w:rsidRPr="007209CD" w:rsidRDefault="00FF661F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83E9C" w:rsidRDefault="00B83E9C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53E16" w:rsidRDefault="00453E16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661F" w:rsidRPr="007209CD" w:rsidRDefault="00B83E9C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="00FF661F" w:rsidRPr="007209C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 позднее 10 рабочих дней после их утверждения</w:t>
            </w:r>
          </w:p>
          <w:p w:rsidR="00FF661F" w:rsidRPr="007209CD" w:rsidRDefault="00FF661F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661F" w:rsidRPr="007209CD" w:rsidRDefault="00B83E9C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="00FF661F" w:rsidRPr="007209C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 позднее 25 декабря предшествующего года</w:t>
            </w:r>
          </w:p>
        </w:tc>
        <w:tc>
          <w:tcPr>
            <w:tcW w:w="2517" w:type="dxa"/>
          </w:tcPr>
          <w:p w:rsidR="00FF661F" w:rsidRPr="007209CD" w:rsidRDefault="00FF661F" w:rsidP="00453E1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  <w:p w:rsidR="00FF661F" w:rsidRPr="007209CD" w:rsidRDefault="00FF661F" w:rsidP="00453E16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661F" w:rsidRPr="007209CD" w:rsidRDefault="00FF661F" w:rsidP="009276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661F" w:rsidRPr="007209CD" w:rsidTr="00801915">
        <w:tc>
          <w:tcPr>
            <w:tcW w:w="9322" w:type="dxa"/>
            <w:gridSpan w:val="6"/>
          </w:tcPr>
          <w:p w:rsidR="00FF661F" w:rsidRPr="007209CD" w:rsidRDefault="00FF661F" w:rsidP="009276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Объявление  предостережения</w:t>
            </w:r>
          </w:p>
        </w:tc>
      </w:tr>
      <w:tr w:rsidR="00FF661F" w:rsidRPr="007209CD" w:rsidTr="00801915">
        <w:tc>
          <w:tcPr>
            <w:tcW w:w="709" w:type="dxa"/>
          </w:tcPr>
          <w:p w:rsidR="00FF661F" w:rsidRPr="007209CD" w:rsidRDefault="00FF661F" w:rsidP="00927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  <w:gridSpan w:val="2"/>
          </w:tcPr>
          <w:p w:rsidR="00FF661F" w:rsidRPr="007209CD" w:rsidRDefault="00FF661F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45" w:type="dxa"/>
          </w:tcPr>
          <w:p w:rsidR="00FF661F" w:rsidRPr="007209CD" w:rsidRDefault="00FF661F" w:rsidP="00453E16">
            <w:pPr>
              <w:tabs>
                <w:tab w:val="left" w:pos="-142"/>
              </w:tabs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7209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209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 и в дорожном хозяйстве</w:t>
            </w:r>
          </w:p>
        </w:tc>
        <w:tc>
          <w:tcPr>
            <w:tcW w:w="2524" w:type="dxa"/>
            <w:gridSpan w:val="2"/>
          </w:tcPr>
          <w:p w:rsidR="007209CD" w:rsidRPr="007209CD" w:rsidRDefault="007209CD" w:rsidP="00453E1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  <w:p w:rsidR="007209CD" w:rsidRPr="007209CD" w:rsidRDefault="007209CD" w:rsidP="007209C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661F" w:rsidRPr="007209CD" w:rsidRDefault="00FF661F" w:rsidP="009276B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F661F" w:rsidRPr="007209CD" w:rsidTr="00801915">
        <w:tc>
          <w:tcPr>
            <w:tcW w:w="9322" w:type="dxa"/>
            <w:gridSpan w:val="6"/>
          </w:tcPr>
          <w:p w:rsidR="00FF661F" w:rsidRPr="007209CD" w:rsidRDefault="00FF661F" w:rsidP="009276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>З. Консультирование</w:t>
            </w:r>
          </w:p>
        </w:tc>
      </w:tr>
      <w:tr w:rsidR="00FF661F" w:rsidRPr="007209CD" w:rsidTr="00801915">
        <w:tc>
          <w:tcPr>
            <w:tcW w:w="709" w:type="dxa"/>
          </w:tcPr>
          <w:p w:rsidR="00FF661F" w:rsidRPr="007209CD" w:rsidRDefault="00FF661F" w:rsidP="00927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44" w:type="dxa"/>
            <w:gridSpan w:val="2"/>
          </w:tcPr>
          <w:p w:rsidR="00FF661F" w:rsidRPr="007209CD" w:rsidRDefault="00FF661F" w:rsidP="00453E16">
            <w:pPr>
              <w:tabs>
                <w:tab w:val="left" w:pos="-142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вопросам, связанным с  </w:t>
            </w:r>
            <w:r w:rsidRPr="00720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организацией и осуществлением муниципального контроля </w:t>
            </w:r>
            <w:r w:rsidRPr="007209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 и в дорожном хозяйстве</w:t>
            </w: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F661F" w:rsidRPr="007209CD" w:rsidRDefault="00FF661F" w:rsidP="00453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>1) порядок проведения контрольных мероприятий;</w:t>
            </w:r>
          </w:p>
          <w:p w:rsidR="00453E16" w:rsidRDefault="00FF661F" w:rsidP="00453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профилактических мероприятий;</w:t>
            </w:r>
          </w:p>
          <w:p w:rsidR="00FF661F" w:rsidRPr="007209CD" w:rsidRDefault="00453E16" w:rsidP="00453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FF661F" w:rsidRPr="007209CD">
              <w:rPr>
                <w:rFonts w:ascii="Times New Roman" w:hAnsi="Times New Roman" w:cs="Times New Roman"/>
                <w:sz w:val="28"/>
                <w:szCs w:val="28"/>
              </w:rPr>
              <w:t>порядок принятия решений по итогам контрольных мероприятий;</w:t>
            </w:r>
          </w:p>
          <w:p w:rsidR="00FF661F" w:rsidRPr="007209CD" w:rsidRDefault="007209CD" w:rsidP="00453E1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453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61F" w:rsidRPr="007209C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решений </w:t>
            </w: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>уполномоченного лица ответственного за проведением контрольных (надзорных) мероприятий.</w:t>
            </w:r>
          </w:p>
        </w:tc>
        <w:tc>
          <w:tcPr>
            <w:tcW w:w="2545" w:type="dxa"/>
          </w:tcPr>
          <w:p w:rsidR="00FF661F" w:rsidRPr="00453E16" w:rsidRDefault="00FF661F" w:rsidP="00453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запросу</w:t>
            </w:r>
          </w:p>
          <w:p w:rsidR="00FF661F" w:rsidRPr="00453E16" w:rsidRDefault="00453E16" w:rsidP="00453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661F" w:rsidRPr="00453E16">
              <w:rPr>
                <w:rFonts w:ascii="Times New Roman" w:hAnsi="Times New Roman" w:cs="Times New Roman"/>
                <w:sz w:val="28"/>
                <w:szCs w:val="28"/>
              </w:rPr>
              <w:t xml:space="preserve"> форме </w:t>
            </w:r>
            <w:proofErr w:type="gramStart"/>
            <w:r w:rsidR="00FF661F" w:rsidRPr="00453E16"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proofErr w:type="gramEnd"/>
            <w:r w:rsidR="00FF661F" w:rsidRPr="00453E1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FF661F" w:rsidRPr="007209CD" w:rsidRDefault="00FF661F" w:rsidP="00453E16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53E16">
              <w:rPr>
                <w:rFonts w:ascii="Times New Roman" w:hAnsi="Times New Roman" w:cs="Times New Roman"/>
                <w:sz w:val="28"/>
                <w:szCs w:val="28"/>
              </w:rPr>
              <w:t>письменных разъяснений</w:t>
            </w:r>
          </w:p>
        </w:tc>
        <w:tc>
          <w:tcPr>
            <w:tcW w:w="2524" w:type="dxa"/>
            <w:gridSpan w:val="2"/>
          </w:tcPr>
          <w:p w:rsidR="007209CD" w:rsidRPr="007209CD" w:rsidRDefault="007209CD" w:rsidP="00453E1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Должностное лицо, уполномоченное на осуществление </w:t>
            </w:r>
            <w:r w:rsidRPr="007209C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муниципального контроля в соответствии с должностной инструкцией</w:t>
            </w:r>
          </w:p>
          <w:p w:rsidR="007209CD" w:rsidRPr="007209CD" w:rsidRDefault="007209CD" w:rsidP="00453E16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661F" w:rsidRPr="007209CD" w:rsidRDefault="00FF661F" w:rsidP="00453E1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61F" w:rsidRPr="007209CD" w:rsidTr="00801915">
        <w:tc>
          <w:tcPr>
            <w:tcW w:w="9322" w:type="dxa"/>
            <w:gridSpan w:val="6"/>
          </w:tcPr>
          <w:p w:rsidR="00FF661F" w:rsidRPr="007209CD" w:rsidRDefault="00FF661F" w:rsidP="009276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Профилактический визит</w:t>
            </w:r>
          </w:p>
        </w:tc>
      </w:tr>
      <w:tr w:rsidR="00FF661F" w:rsidRPr="007209CD" w:rsidTr="00801915">
        <w:trPr>
          <w:trHeight w:val="3345"/>
        </w:trPr>
        <w:tc>
          <w:tcPr>
            <w:tcW w:w="709" w:type="dxa"/>
          </w:tcPr>
          <w:p w:rsidR="00FF661F" w:rsidRPr="007209CD" w:rsidRDefault="00FF661F" w:rsidP="00927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44" w:type="dxa"/>
            <w:gridSpan w:val="2"/>
          </w:tcPr>
          <w:p w:rsidR="00FF661F" w:rsidRPr="007209CD" w:rsidRDefault="00FF661F" w:rsidP="00453E1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545" w:type="dxa"/>
          </w:tcPr>
          <w:p w:rsidR="00FF661F" w:rsidRPr="00453E16" w:rsidRDefault="007209CD" w:rsidP="005E2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661F" w:rsidRPr="007209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5E28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3E1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4" w:type="dxa"/>
            <w:gridSpan w:val="2"/>
          </w:tcPr>
          <w:p w:rsidR="00FF661F" w:rsidRPr="00453E16" w:rsidRDefault="007209CD" w:rsidP="00453E1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FF661F" w:rsidRPr="007209CD" w:rsidRDefault="00FF661F" w:rsidP="006D00AE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C12ABD" w:rsidRPr="003D4018" w:rsidRDefault="00C12ABD" w:rsidP="006D00AE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3D4018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FC05DD" w:rsidRPr="003D4018" w:rsidRDefault="00FC05DD" w:rsidP="006D00AE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126"/>
      </w:tblGrid>
      <w:tr w:rsidR="00C12ABD" w:rsidRPr="003D4018" w:rsidTr="00801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D" w:rsidRPr="003D4018" w:rsidRDefault="00C12ABD" w:rsidP="000B71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4018">
              <w:rPr>
                <w:sz w:val="28"/>
                <w:szCs w:val="28"/>
              </w:rPr>
              <w:t xml:space="preserve">№ </w:t>
            </w:r>
            <w:proofErr w:type="gramStart"/>
            <w:r w:rsidRPr="003D4018">
              <w:rPr>
                <w:sz w:val="28"/>
                <w:szCs w:val="28"/>
              </w:rPr>
              <w:t>п</w:t>
            </w:r>
            <w:proofErr w:type="gramEnd"/>
            <w:r w:rsidRPr="003D4018">
              <w:rPr>
                <w:sz w:val="28"/>
                <w:szCs w:val="28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D" w:rsidRPr="003D4018" w:rsidRDefault="00C12ABD" w:rsidP="000B71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401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D" w:rsidRPr="003D4018" w:rsidRDefault="00C12ABD" w:rsidP="000B71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4018">
              <w:rPr>
                <w:sz w:val="28"/>
                <w:szCs w:val="28"/>
              </w:rPr>
              <w:t>Величина</w:t>
            </w:r>
          </w:p>
        </w:tc>
      </w:tr>
      <w:tr w:rsidR="00C12ABD" w:rsidRPr="003D4018" w:rsidTr="00801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D" w:rsidRPr="003D4018" w:rsidRDefault="00C12ABD" w:rsidP="000B71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4018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D" w:rsidRPr="003D4018" w:rsidRDefault="00C12ABD" w:rsidP="00D073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4018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D073FD">
              <w:rPr>
                <w:sz w:val="28"/>
                <w:szCs w:val="28"/>
              </w:rPr>
              <w:t>администрации муниципального образования «Уляпское сельское поселение»</w:t>
            </w:r>
            <w:r w:rsidRPr="003D4018">
              <w:rPr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D" w:rsidRPr="003D4018" w:rsidRDefault="00C12ABD" w:rsidP="000B71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4018">
              <w:rPr>
                <w:sz w:val="28"/>
                <w:szCs w:val="28"/>
              </w:rPr>
              <w:t>100 %</w:t>
            </w:r>
          </w:p>
        </w:tc>
      </w:tr>
      <w:tr w:rsidR="00C12ABD" w:rsidRPr="003D4018" w:rsidTr="00801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D" w:rsidRPr="003D4018" w:rsidRDefault="00C12ABD" w:rsidP="000B71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401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D" w:rsidRPr="003D4018" w:rsidRDefault="007B4E6D" w:rsidP="000B71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долги контролируемых лиц, соблюдающих обязательные требования Законодательства Российской Федерации в сфере транспорта и дорожного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D" w:rsidRPr="003D4018" w:rsidRDefault="00C12ABD" w:rsidP="000B71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4018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3D4018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C12ABD" w:rsidRPr="003D4018" w:rsidTr="00801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D" w:rsidRPr="003D4018" w:rsidRDefault="00C12ABD" w:rsidP="000B71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4018"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D" w:rsidRPr="003D4018" w:rsidRDefault="00C12ABD" w:rsidP="000B71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4018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D" w:rsidRPr="003D4018" w:rsidRDefault="00C12ABD" w:rsidP="000B71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4018">
              <w:rPr>
                <w:sz w:val="28"/>
                <w:szCs w:val="28"/>
              </w:rPr>
              <w:t xml:space="preserve">не менее 2 мероприятий, проведенных </w:t>
            </w:r>
            <w:r w:rsidR="007209CD" w:rsidRPr="007209CD">
              <w:rPr>
                <w:sz w:val="28"/>
              </w:rPr>
              <w:t>уполномоченного лица ответственного за проведением контрольных (надзорных) мероприятий</w:t>
            </w:r>
            <w:r w:rsidR="007209CD" w:rsidRPr="007209CD">
              <w:rPr>
                <w:rFonts w:ascii="PT Astra Serif" w:hAnsi="PT Astra Serif"/>
                <w:sz w:val="26"/>
              </w:rPr>
              <w:t>.</w:t>
            </w:r>
          </w:p>
        </w:tc>
      </w:tr>
    </w:tbl>
    <w:p w:rsidR="00C12ABD" w:rsidRPr="003D4018" w:rsidRDefault="00C12ABD" w:rsidP="00C12ABD">
      <w:pPr>
        <w:ind w:firstLine="709"/>
        <w:rPr>
          <w:sz w:val="28"/>
          <w:szCs w:val="28"/>
        </w:rPr>
      </w:pPr>
    </w:p>
    <w:p w:rsidR="003E2F2F" w:rsidRDefault="003E2F2F" w:rsidP="00453E16">
      <w:pPr>
        <w:rPr>
          <w:sz w:val="28"/>
          <w:szCs w:val="28"/>
        </w:rPr>
      </w:pPr>
    </w:p>
    <w:p w:rsidR="00453E16" w:rsidRPr="003D4018" w:rsidRDefault="00453E16" w:rsidP="00453E16">
      <w:pPr>
        <w:rPr>
          <w:sz w:val="28"/>
          <w:szCs w:val="28"/>
        </w:rPr>
      </w:pPr>
    </w:p>
    <w:p w:rsidR="00836A7D" w:rsidRPr="003D4018" w:rsidRDefault="00836A7D" w:rsidP="00174E2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D4018">
        <w:rPr>
          <w:sz w:val="28"/>
          <w:szCs w:val="28"/>
        </w:rPr>
        <w:t>Глава муниципального образования</w:t>
      </w:r>
    </w:p>
    <w:p w:rsidR="00836A7D" w:rsidRPr="003D4018" w:rsidRDefault="00836A7D" w:rsidP="00836A7D">
      <w:pPr>
        <w:rPr>
          <w:sz w:val="28"/>
          <w:szCs w:val="28"/>
        </w:rPr>
      </w:pPr>
      <w:r w:rsidRPr="003D4018">
        <w:rPr>
          <w:sz w:val="28"/>
          <w:szCs w:val="28"/>
        </w:rPr>
        <w:t>«Уляпское сельское поселение»</w:t>
      </w:r>
      <w:r w:rsidRPr="003D4018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3D4018">
        <w:rPr>
          <w:sz w:val="28"/>
          <w:szCs w:val="28"/>
        </w:rPr>
        <w:t xml:space="preserve"> </w:t>
      </w:r>
      <w:r w:rsidR="00801915">
        <w:rPr>
          <w:sz w:val="28"/>
          <w:szCs w:val="28"/>
        </w:rPr>
        <w:t xml:space="preserve">    </w:t>
      </w:r>
      <w:r w:rsidRPr="003D4018">
        <w:rPr>
          <w:sz w:val="28"/>
          <w:szCs w:val="28"/>
        </w:rPr>
        <w:t xml:space="preserve">А.М. Куфанов </w:t>
      </w:r>
    </w:p>
    <w:p w:rsidR="003E2F2F" w:rsidRPr="003D4018" w:rsidRDefault="003E2F2F" w:rsidP="003E2F2F">
      <w:pPr>
        <w:jc w:val="right"/>
        <w:rPr>
          <w:sz w:val="28"/>
          <w:szCs w:val="28"/>
        </w:rPr>
      </w:pPr>
    </w:p>
    <w:p w:rsidR="003E2F2F" w:rsidRPr="003D4018" w:rsidRDefault="003E2F2F" w:rsidP="003E2F2F">
      <w:pPr>
        <w:jc w:val="right"/>
        <w:rPr>
          <w:sz w:val="28"/>
          <w:szCs w:val="28"/>
        </w:rPr>
      </w:pPr>
    </w:p>
    <w:p w:rsidR="003E2F2F" w:rsidRPr="003D4018" w:rsidRDefault="003E2F2F" w:rsidP="003E2F2F">
      <w:pPr>
        <w:jc w:val="right"/>
        <w:rPr>
          <w:sz w:val="28"/>
          <w:szCs w:val="28"/>
        </w:rPr>
      </w:pPr>
    </w:p>
    <w:p w:rsidR="003E2F2F" w:rsidRPr="003D4018" w:rsidRDefault="003E2F2F" w:rsidP="003E2F2F">
      <w:pPr>
        <w:jc w:val="right"/>
        <w:rPr>
          <w:sz w:val="28"/>
          <w:szCs w:val="28"/>
        </w:rPr>
      </w:pPr>
    </w:p>
    <w:p w:rsidR="003E2F2F" w:rsidRDefault="003E2F2F" w:rsidP="003E2F2F">
      <w:pPr>
        <w:jc w:val="right"/>
        <w:rPr>
          <w:sz w:val="28"/>
          <w:szCs w:val="28"/>
        </w:rPr>
      </w:pPr>
    </w:p>
    <w:p w:rsidR="007B4E6D" w:rsidRPr="003D4018" w:rsidRDefault="007B4E6D" w:rsidP="003E2F2F">
      <w:pPr>
        <w:jc w:val="right"/>
        <w:rPr>
          <w:sz w:val="28"/>
          <w:szCs w:val="28"/>
        </w:rPr>
      </w:pPr>
    </w:p>
    <w:p w:rsidR="003E2F2F" w:rsidRPr="003D4018" w:rsidRDefault="003E2F2F" w:rsidP="003E2F2F">
      <w:pPr>
        <w:jc w:val="right"/>
        <w:rPr>
          <w:sz w:val="28"/>
          <w:szCs w:val="28"/>
        </w:rPr>
      </w:pPr>
    </w:p>
    <w:p w:rsidR="003E2F2F" w:rsidRPr="003D4018" w:rsidRDefault="003E2F2F" w:rsidP="003E2F2F">
      <w:pPr>
        <w:jc w:val="right"/>
        <w:rPr>
          <w:sz w:val="28"/>
          <w:szCs w:val="28"/>
        </w:rPr>
      </w:pPr>
    </w:p>
    <w:p w:rsidR="003E2F2F" w:rsidRPr="003D4018" w:rsidRDefault="003E2F2F" w:rsidP="003E2F2F">
      <w:pPr>
        <w:jc w:val="right"/>
        <w:rPr>
          <w:sz w:val="28"/>
          <w:szCs w:val="28"/>
        </w:rPr>
      </w:pPr>
    </w:p>
    <w:p w:rsidR="003E2F2F" w:rsidRPr="003D4018" w:rsidRDefault="003E2F2F" w:rsidP="003E2F2F">
      <w:pPr>
        <w:jc w:val="right"/>
        <w:rPr>
          <w:sz w:val="28"/>
          <w:szCs w:val="28"/>
        </w:rPr>
      </w:pPr>
    </w:p>
    <w:p w:rsidR="003E2F2F" w:rsidRDefault="003E2F2F" w:rsidP="003E2F2F">
      <w:pPr>
        <w:jc w:val="right"/>
        <w:rPr>
          <w:sz w:val="28"/>
        </w:rPr>
      </w:pPr>
    </w:p>
    <w:sectPr w:rsidR="003E2F2F" w:rsidSect="00801915">
      <w:headerReference w:type="even" r:id="rId10"/>
      <w:headerReference w:type="default" r:id="rId11"/>
      <w:footerReference w:type="default" r:id="rId12"/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79" w:rsidRDefault="00AD3379">
      <w:r>
        <w:separator/>
      </w:r>
    </w:p>
  </w:endnote>
  <w:endnote w:type="continuationSeparator" w:id="0">
    <w:p w:rsidR="00AD3379" w:rsidRDefault="00AD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201555"/>
      <w:docPartObj>
        <w:docPartGallery w:val="Page Numbers (Bottom of Page)"/>
        <w:docPartUnique/>
      </w:docPartObj>
    </w:sdtPr>
    <w:sdtEndPr/>
    <w:sdtContent>
      <w:p w:rsidR="00FC05DD" w:rsidRDefault="00FC05DD">
        <w:pPr>
          <w:pStyle w:val="af2"/>
          <w:jc w:val="right"/>
        </w:pPr>
        <w:r w:rsidRPr="00FC05DD">
          <w:rPr>
            <w:sz w:val="22"/>
          </w:rPr>
          <w:fldChar w:fldCharType="begin"/>
        </w:r>
        <w:r w:rsidRPr="00FC05DD">
          <w:rPr>
            <w:sz w:val="22"/>
          </w:rPr>
          <w:instrText>PAGE   \* MERGEFORMAT</w:instrText>
        </w:r>
        <w:r w:rsidRPr="00FC05DD">
          <w:rPr>
            <w:sz w:val="22"/>
          </w:rPr>
          <w:fldChar w:fldCharType="separate"/>
        </w:r>
        <w:r w:rsidR="005638B9" w:rsidRPr="005638B9">
          <w:rPr>
            <w:noProof/>
            <w:sz w:val="22"/>
            <w:lang w:val="ru-RU"/>
          </w:rPr>
          <w:t>7</w:t>
        </w:r>
        <w:r w:rsidRPr="00FC05DD">
          <w:rPr>
            <w:sz w:val="22"/>
          </w:rPr>
          <w:fldChar w:fldCharType="end"/>
        </w:r>
      </w:p>
    </w:sdtContent>
  </w:sdt>
  <w:p w:rsidR="000342C5" w:rsidRDefault="000342C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79" w:rsidRDefault="00AD3379">
      <w:r>
        <w:separator/>
      </w:r>
    </w:p>
  </w:footnote>
  <w:footnote w:type="continuationSeparator" w:id="0">
    <w:p w:rsidR="00AD3379" w:rsidRDefault="00AD3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5E0A0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BA2EC19" wp14:editId="544835AD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C25" w:rsidRDefault="00F25C2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0"/>
                              <w:noProof/>
                            </w:rPr>
                            <w:t>14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40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CZjjjS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F25C25" w:rsidRDefault="00F25C2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0"/>
                        <w:noProof/>
                      </w:rPr>
                      <w:t>14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0D" w:rsidRPr="007C360D" w:rsidRDefault="007C360D" w:rsidP="007C360D">
    <w:pPr>
      <w:pStyle w:val="af4"/>
      <w:jc w:val="right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DAC947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DE340B"/>
    <w:multiLevelType w:val="hybridMultilevel"/>
    <w:tmpl w:val="FE5A642C"/>
    <w:lvl w:ilvl="0" w:tplc="36525C68">
      <w:start w:val="1"/>
      <w:numFmt w:val="decimal"/>
      <w:lvlText w:val="%1."/>
      <w:lvlJc w:val="left"/>
      <w:pPr>
        <w:tabs>
          <w:tab w:val="num" w:pos="2071"/>
        </w:tabs>
        <w:ind w:left="2071" w:hanging="13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509762">
      <w:numFmt w:val="bullet"/>
      <w:lvlText w:val="-"/>
      <w:lvlJc w:val="left"/>
      <w:pPr>
        <w:tabs>
          <w:tab w:val="num" w:pos="1771"/>
        </w:tabs>
        <w:ind w:left="177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10">
    <w:nsid w:val="17000DF9"/>
    <w:multiLevelType w:val="hybridMultilevel"/>
    <w:tmpl w:val="7CC86746"/>
    <w:lvl w:ilvl="0" w:tplc="CF4C1B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66C72"/>
    <w:multiLevelType w:val="hybridMultilevel"/>
    <w:tmpl w:val="0938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691F7B"/>
    <w:multiLevelType w:val="hybridMultilevel"/>
    <w:tmpl w:val="B6DE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E24CB"/>
    <w:multiLevelType w:val="hybridMultilevel"/>
    <w:tmpl w:val="DC649C6C"/>
    <w:lvl w:ilvl="0" w:tplc="8744E1BA">
      <w:start w:val="1"/>
      <w:numFmt w:val="decimal"/>
      <w:lvlText w:val="%1."/>
      <w:lvlJc w:val="left"/>
      <w:pPr>
        <w:ind w:left="919" w:hanging="360"/>
      </w:pPr>
      <w:rPr>
        <w:rFonts w:ascii="Times New Roman" w:eastAsia="Times New Roman" w:hAnsi="Times New Roman" w:cs="Times New Roman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6AF3291"/>
    <w:multiLevelType w:val="hybridMultilevel"/>
    <w:tmpl w:val="C1A4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30544"/>
    <w:multiLevelType w:val="hybridMultilevel"/>
    <w:tmpl w:val="0CC2E7EE"/>
    <w:lvl w:ilvl="0" w:tplc="1EEC91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9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846108A"/>
    <w:multiLevelType w:val="hybridMultilevel"/>
    <w:tmpl w:val="70C8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7272D"/>
    <w:multiLevelType w:val="hybridMultilevel"/>
    <w:tmpl w:val="FF3A12BA"/>
    <w:lvl w:ilvl="0" w:tplc="B900B78A">
      <w:start w:val="1"/>
      <w:numFmt w:val="decimal"/>
      <w:suff w:val="space"/>
      <w:lvlText w:val="%1."/>
      <w:lvlJc w:val="left"/>
      <w:pPr>
        <w:ind w:left="177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1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5D026B0"/>
    <w:multiLevelType w:val="hybridMultilevel"/>
    <w:tmpl w:val="F05A3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9775533"/>
    <w:multiLevelType w:val="hybridMultilevel"/>
    <w:tmpl w:val="A25E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FC70F9"/>
    <w:multiLevelType w:val="hybridMultilevel"/>
    <w:tmpl w:val="646A9806"/>
    <w:lvl w:ilvl="0" w:tplc="89C2451A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311121E"/>
    <w:multiLevelType w:val="hybridMultilevel"/>
    <w:tmpl w:val="FA48214E"/>
    <w:lvl w:ilvl="0" w:tplc="32FC466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3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2"/>
  </w:num>
  <w:num w:numId="3">
    <w:abstractNumId w:val="5"/>
  </w:num>
  <w:num w:numId="4">
    <w:abstractNumId w:val="31"/>
  </w:num>
  <w:num w:numId="5">
    <w:abstractNumId w:val="33"/>
  </w:num>
  <w:num w:numId="6">
    <w:abstractNumId w:val="14"/>
  </w:num>
  <w:num w:numId="7">
    <w:abstractNumId w:val="40"/>
  </w:num>
  <w:num w:numId="8">
    <w:abstractNumId w:val="18"/>
  </w:num>
  <w:num w:numId="9">
    <w:abstractNumId w:val="39"/>
  </w:num>
  <w:num w:numId="10">
    <w:abstractNumId w:val="41"/>
  </w:num>
  <w:num w:numId="11">
    <w:abstractNumId w:val="3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23"/>
  </w:num>
  <w:num w:numId="15">
    <w:abstractNumId w:val="24"/>
  </w:num>
  <w:num w:numId="16">
    <w:abstractNumId w:val="22"/>
  </w:num>
  <w:num w:numId="17">
    <w:abstractNumId w:val="8"/>
  </w:num>
  <w:num w:numId="18">
    <w:abstractNumId w:val="26"/>
  </w:num>
  <w:num w:numId="19">
    <w:abstractNumId w:val="7"/>
  </w:num>
  <w:num w:numId="20">
    <w:abstractNumId w:val="6"/>
  </w:num>
  <w:num w:numId="21">
    <w:abstractNumId w:val="4"/>
  </w:num>
  <w:num w:numId="22">
    <w:abstractNumId w:val="38"/>
  </w:num>
  <w:num w:numId="23">
    <w:abstractNumId w:val="25"/>
  </w:num>
  <w:num w:numId="24">
    <w:abstractNumId w:val="29"/>
  </w:num>
  <w:num w:numId="25">
    <w:abstractNumId w:val="28"/>
  </w:num>
  <w:num w:numId="26">
    <w:abstractNumId w:val="1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2"/>
  </w:num>
  <w:num w:numId="30">
    <w:abstractNumId w:val="1"/>
    <w:lvlOverride w:ilvl="0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2"/>
  </w:num>
  <w:num w:numId="36">
    <w:abstractNumId w:val="13"/>
  </w:num>
  <w:num w:numId="37">
    <w:abstractNumId w:val="20"/>
  </w:num>
  <w:num w:numId="38">
    <w:abstractNumId w:val="30"/>
  </w:num>
  <w:num w:numId="39">
    <w:abstractNumId w:val="36"/>
  </w:num>
  <w:num w:numId="40">
    <w:abstractNumId w:val="21"/>
  </w:num>
  <w:num w:numId="41">
    <w:abstractNumId w:val="27"/>
  </w:num>
  <w:num w:numId="42">
    <w:abstractNumId w:val="37"/>
  </w:num>
  <w:num w:numId="43">
    <w:abstractNumId w:val="1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510"/>
    <w:rsid w:val="00013D0F"/>
    <w:rsid w:val="00017FD8"/>
    <w:rsid w:val="000249CB"/>
    <w:rsid w:val="00024FBF"/>
    <w:rsid w:val="00027DEA"/>
    <w:rsid w:val="0003205D"/>
    <w:rsid w:val="000342C5"/>
    <w:rsid w:val="00035F8E"/>
    <w:rsid w:val="00043B89"/>
    <w:rsid w:val="00047F7D"/>
    <w:rsid w:val="000504AC"/>
    <w:rsid w:val="00062944"/>
    <w:rsid w:val="0006347F"/>
    <w:rsid w:val="00066E21"/>
    <w:rsid w:val="00067614"/>
    <w:rsid w:val="00073B3F"/>
    <w:rsid w:val="0008083A"/>
    <w:rsid w:val="00090303"/>
    <w:rsid w:val="000A4FD9"/>
    <w:rsid w:val="000B384F"/>
    <w:rsid w:val="000D6A44"/>
    <w:rsid w:val="000E057B"/>
    <w:rsid w:val="000F085A"/>
    <w:rsid w:val="00101FD6"/>
    <w:rsid w:val="00102891"/>
    <w:rsid w:val="00120790"/>
    <w:rsid w:val="00125712"/>
    <w:rsid w:val="00125DB0"/>
    <w:rsid w:val="00157B9B"/>
    <w:rsid w:val="00174E2F"/>
    <w:rsid w:val="00184ACD"/>
    <w:rsid w:val="00186AA0"/>
    <w:rsid w:val="00195A76"/>
    <w:rsid w:val="001977BC"/>
    <w:rsid w:val="001A7021"/>
    <w:rsid w:val="001A7F03"/>
    <w:rsid w:val="001B7BCC"/>
    <w:rsid w:val="001C2349"/>
    <w:rsid w:val="001C497F"/>
    <w:rsid w:val="001E1663"/>
    <w:rsid w:val="00201D60"/>
    <w:rsid w:val="002071FD"/>
    <w:rsid w:val="0022671E"/>
    <w:rsid w:val="002366D2"/>
    <w:rsid w:val="0024602C"/>
    <w:rsid w:val="002474A0"/>
    <w:rsid w:val="00261633"/>
    <w:rsid w:val="0026721B"/>
    <w:rsid w:val="002A21D2"/>
    <w:rsid w:val="002A5C9C"/>
    <w:rsid w:val="002B00F8"/>
    <w:rsid w:val="002B6A9F"/>
    <w:rsid w:val="002E2D51"/>
    <w:rsid w:val="002E65DF"/>
    <w:rsid w:val="0031676C"/>
    <w:rsid w:val="00320E4B"/>
    <w:rsid w:val="00322DD6"/>
    <w:rsid w:val="003404FA"/>
    <w:rsid w:val="003559A4"/>
    <w:rsid w:val="00363D65"/>
    <w:rsid w:val="003751DF"/>
    <w:rsid w:val="003821AE"/>
    <w:rsid w:val="00394FF0"/>
    <w:rsid w:val="003A041D"/>
    <w:rsid w:val="003B079B"/>
    <w:rsid w:val="003B24DC"/>
    <w:rsid w:val="003B3050"/>
    <w:rsid w:val="003C05AA"/>
    <w:rsid w:val="003C13D2"/>
    <w:rsid w:val="003D3E81"/>
    <w:rsid w:val="003D4018"/>
    <w:rsid w:val="003D6A7D"/>
    <w:rsid w:val="003D6B90"/>
    <w:rsid w:val="003E2F2F"/>
    <w:rsid w:val="003E79D9"/>
    <w:rsid w:val="004024AD"/>
    <w:rsid w:val="00413053"/>
    <w:rsid w:val="00421031"/>
    <w:rsid w:val="00431828"/>
    <w:rsid w:val="004408F1"/>
    <w:rsid w:val="00444FBC"/>
    <w:rsid w:val="00453E16"/>
    <w:rsid w:val="00457412"/>
    <w:rsid w:val="004637C3"/>
    <w:rsid w:val="00464A91"/>
    <w:rsid w:val="00464ABB"/>
    <w:rsid w:val="004667D9"/>
    <w:rsid w:val="0046780C"/>
    <w:rsid w:val="004751B0"/>
    <w:rsid w:val="004937CD"/>
    <w:rsid w:val="00495D3A"/>
    <w:rsid w:val="004A15FC"/>
    <w:rsid w:val="004B7598"/>
    <w:rsid w:val="004B7A53"/>
    <w:rsid w:val="004C59B4"/>
    <w:rsid w:val="004D488A"/>
    <w:rsid w:val="004E3A81"/>
    <w:rsid w:val="004E48F5"/>
    <w:rsid w:val="004E4A4D"/>
    <w:rsid w:val="004F1D6C"/>
    <w:rsid w:val="004F3C0E"/>
    <w:rsid w:val="00514B9E"/>
    <w:rsid w:val="005278BE"/>
    <w:rsid w:val="00534000"/>
    <w:rsid w:val="00542BB7"/>
    <w:rsid w:val="005638B9"/>
    <w:rsid w:val="00566B01"/>
    <w:rsid w:val="0057424F"/>
    <w:rsid w:val="00577985"/>
    <w:rsid w:val="005934C3"/>
    <w:rsid w:val="00594BED"/>
    <w:rsid w:val="005A1E16"/>
    <w:rsid w:val="005A723D"/>
    <w:rsid w:val="005B1CF3"/>
    <w:rsid w:val="005B5264"/>
    <w:rsid w:val="005B62DC"/>
    <w:rsid w:val="005D4417"/>
    <w:rsid w:val="005D635A"/>
    <w:rsid w:val="005E0A0E"/>
    <w:rsid w:val="005E289A"/>
    <w:rsid w:val="005E46B4"/>
    <w:rsid w:val="005F5841"/>
    <w:rsid w:val="00607E58"/>
    <w:rsid w:val="00611036"/>
    <w:rsid w:val="0062245F"/>
    <w:rsid w:val="00627058"/>
    <w:rsid w:val="00640FB9"/>
    <w:rsid w:val="00646265"/>
    <w:rsid w:val="006467F2"/>
    <w:rsid w:val="00653856"/>
    <w:rsid w:val="00654805"/>
    <w:rsid w:val="00664990"/>
    <w:rsid w:val="00681EBC"/>
    <w:rsid w:val="00686C63"/>
    <w:rsid w:val="006A0F71"/>
    <w:rsid w:val="006B137E"/>
    <w:rsid w:val="006D00AE"/>
    <w:rsid w:val="006D1586"/>
    <w:rsid w:val="006D5ECD"/>
    <w:rsid w:val="006D70A2"/>
    <w:rsid w:val="006D78E9"/>
    <w:rsid w:val="006E78CE"/>
    <w:rsid w:val="007209CD"/>
    <w:rsid w:val="007319E7"/>
    <w:rsid w:val="00734B17"/>
    <w:rsid w:val="007353C4"/>
    <w:rsid w:val="007416F0"/>
    <w:rsid w:val="007444E4"/>
    <w:rsid w:val="00756022"/>
    <w:rsid w:val="00757C9E"/>
    <w:rsid w:val="00787373"/>
    <w:rsid w:val="00790FDE"/>
    <w:rsid w:val="007A722F"/>
    <w:rsid w:val="007B4E6D"/>
    <w:rsid w:val="007B5A7B"/>
    <w:rsid w:val="007C360D"/>
    <w:rsid w:val="007C50C8"/>
    <w:rsid w:val="007E4239"/>
    <w:rsid w:val="007E6EFD"/>
    <w:rsid w:val="007F1F47"/>
    <w:rsid w:val="00801915"/>
    <w:rsid w:val="0081490E"/>
    <w:rsid w:val="00833CCC"/>
    <w:rsid w:val="00836A7D"/>
    <w:rsid w:val="00867658"/>
    <w:rsid w:val="0087138E"/>
    <w:rsid w:val="00871568"/>
    <w:rsid w:val="0087744F"/>
    <w:rsid w:val="00892489"/>
    <w:rsid w:val="0089254A"/>
    <w:rsid w:val="008937D1"/>
    <w:rsid w:val="008A7502"/>
    <w:rsid w:val="008B6F07"/>
    <w:rsid w:val="008B700B"/>
    <w:rsid w:val="008C606F"/>
    <w:rsid w:val="008D3139"/>
    <w:rsid w:val="008E19EA"/>
    <w:rsid w:val="008E1EB6"/>
    <w:rsid w:val="008E5103"/>
    <w:rsid w:val="00905D44"/>
    <w:rsid w:val="00906CEA"/>
    <w:rsid w:val="00911937"/>
    <w:rsid w:val="00911ADD"/>
    <w:rsid w:val="00912769"/>
    <w:rsid w:val="00927B11"/>
    <w:rsid w:val="00930B8D"/>
    <w:rsid w:val="00931075"/>
    <w:rsid w:val="00931809"/>
    <w:rsid w:val="00934109"/>
    <w:rsid w:val="00957198"/>
    <w:rsid w:val="0096505B"/>
    <w:rsid w:val="009703BB"/>
    <w:rsid w:val="009747B4"/>
    <w:rsid w:val="009A37C1"/>
    <w:rsid w:val="009B216B"/>
    <w:rsid w:val="009C5B33"/>
    <w:rsid w:val="009D0959"/>
    <w:rsid w:val="009D1E3E"/>
    <w:rsid w:val="009D699C"/>
    <w:rsid w:val="009E36B6"/>
    <w:rsid w:val="009F783D"/>
    <w:rsid w:val="00A01B19"/>
    <w:rsid w:val="00A20827"/>
    <w:rsid w:val="00A20B3D"/>
    <w:rsid w:val="00A22148"/>
    <w:rsid w:val="00A432F3"/>
    <w:rsid w:val="00A44D00"/>
    <w:rsid w:val="00A454D4"/>
    <w:rsid w:val="00A62607"/>
    <w:rsid w:val="00A62656"/>
    <w:rsid w:val="00A76E3B"/>
    <w:rsid w:val="00A83D23"/>
    <w:rsid w:val="00AD3379"/>
    <w:rsid w:val="00AD4098"/>
    <w:rsid w:val="00AE1086"/>
    <w:rsid w:val="00AE3073"/>
    <w:rsid w:val="00AE51BE"/>
    <w:rsid w:val="00AE6CDB"/>
    <w:rsid w:val="00B00970"/>
    <w:rsid w:val="00B04B46"/>
    <w:rsid w:val="00B14A7C"/>
    <w:rsid w:val="00B23D96"/>
    <w:rsid w:val="00B35681"/>
    <w:rsid w:val="00B60E0D"/>
    <w:rsid w:val="00B75B62"/>
    <w:rsid w:val="00B83E9C"/>
    <w:rsid w:val="00B91663"/>
    <w:rsid w:val="00BA01C5"/>
    <w:rsid w:val="00BA200C"/>
    <w:rsid w:val="00BB1BF1"/>
    <w:rsid w:val="00BD209E"/>
    <w:rsid w:val="00BF35ED"/>
    <w:rsid w:val="00BF4B58"/>
    <w:rsid w:val="00C0238E"/>
    <w:rsid w:val="00C12ABD"/>
    <w:rsid w:val="00C271DC"/>
    <w:rsid w:val="00C27CD6"/>
    <w:rsid w:val="00C45FDD"/>
    <w:rsid w:val="00C676EE"/>
    <w:rsid w:val="00C7187B"/>
    <w:rsid w:val="00C93D52"/>
    <w:rsid w:val="00CA1E39"/>
    <w:rsid w:val="00CB3AD1"/>
    <w:rsid w:val="00CB7C69"/>
    <w:rsid w:val="00CC31F1"/>
    <w:rsid w:val="00CD0E13"/>
    <w:rsid w:val="00CD1085"/>
    <w:rsid w:val="00CD7B1E"/>
    <w:rsid w:val="00CE1F85"/>
    <w:rsid w:val="00CF3B22"/>
    <w:rsid w:val="00D073FD"/>
    <w:rsid w:val="00D15A31"/>
    <w:rsid w:val="00D22B02"/>
    <w:rsid w:val="00D3003A"/>
    <w:rsid w:val="00D347D9"/>
    <w:rsid w:val="00D42927"/>
    <w:rsid w:val="00D47FC1"/>
    <w:rsid w:val="00D57470"/>
    <w:rsid w:val="00D70B23"/>
    <w:rsid w:val="00D7668E"/>
    <w:rsid w:val="00DA2B1A"/>
    <w:rsid w:val="00DB3AB4"/>
    <w:rsid w:val="00DB583B"/>
    <w:rsid w:val="00DC0AED"/>
    <w:rsid w:val="00DF01F0"/>
    <w:rsid w:val="00E00CD3"/>
    <w:rsid w:val="00E018CA"/>
    <w:rsid w:val="00E05AA9"/>
    <w:rsid w:val="00E109CD"/>
    <w:rsid w:val="00E112F8"/>
    <w:rsid w:val="00E2024A"/>
    <w:rsid w:val="00E52932"/>
    <w:rsid w:val="00E6351A"/>
    <w:rsid w:val="00E65F76"/>
    <w:rsid w:val="00E77AAA"/>
    <w:rsid w:val="00E81E4F"/>
    <w:rsid w:val="00E92B83"/>
    <w:rsid w:val="00E93C96"/>
    <w:rsid w:val="00E94F94"/>
    <w:rsid w:val="00EA5A5C"/>
    <w:rsid w:val="00EB3664"/>
    <w:rsid w:val="00EC6AA8"/>
    <w:rsid w:val="00ED62DD"/>
    <w:rsid w:val="00EF4816"/>
    <w:rsid w:val="00EF6E7F"/>
    <w:rsid w:val="00F030F8"/>
    <w:rsid w:val="00F10811"/>
    <w:rsid w:val="00F12270"/>
    <w:rsid w:val="00F205D1"/>
    <w:rsid w:val="00F230A1"/>
    <w:rsid w:val="00F25C25"/>
    <w:rsid w:val="00F31047"/>
    <w:rsid w:val="00F3265F"/>
    <w:rsid w:val="00F33B87"/>
    <w:rsid w:val="00F67BDD"/>
    <w:rsid w:val="00F75285"/>
    <w:rsid w:val="00F83173"/>
    <w:rsid w:val="00F91985"/>
    <w:rsid w:val="00FA4401"/>
    <w:rsid w:val="00FB7153"/>
    <w:rsid w:val="00FC05DD"/>
    <w:rsid w:val="00FE7C9A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c">
    <w:name w:val="List Paragraph"/>
    <w:basedOn w:val="a"/>
    <w:uiPriority w:val="1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d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d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e">
    <w:name w:val="Hyperlink"/>
    <w:rsid w:val="005A723D"/>
    <w:rPr>
      <w:color w:val="0066CC"/>
      <w:u w:val="single"/>
    </w:rPr>
  </w:style>
  <w:style w:type="character" w:customStyle="1" w:styleId="af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0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2">
    <w:name w:val="footer"/>
    <w:basedOn w:val="a"/>
    <w:link w:val="af3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CC31F1"/>
    <w:rPr>
      <w:sz w:val="24"/>
      <w:szCs w:val="24"/>
    </w:rPr>
  </w:style>
  <w:style w:type="paragraph" w:styleId="af4">
    <w:name w:val="header"/>
    <w:basedOn w:val="a"/>
    <w:link w:val="af5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CC31F1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C360D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3E2F2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rsid w:val="003E2F2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9">
    <w:name w:val="Текст (справка)"/>
    <w:basedOn w:val="a"/>
    <w:next w:val="a"/>
    <w:uiPriority w:val="99"/>
    <w:rsid w:val="00195A7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table" w:styleId="afa">
    <w:name w:val="Table Grid"/>
    <w:basedOn w:val="a1"/>
    <w:uiPriority w:val="59"/>
    <w:rsid w:val="00FF66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locked/>
    <w:rsid w:val="00174E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c">
    <w:name w:val="List Paragraph"/>
    <w:basedOn w:val="a"/>
    <w:uiPriority w:val="1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d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d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e">
    <w:name w:val="Hyperlink"/>
    <w:rsid w:val="005A723D"/>
    <w:rPr>
      <w:color w:val="0066CC"/>
      <w:u w:val="single"/>
    </w:rPr>
  </w:style>
  <w:style w:type="character" w:customStyle="1" w:styleId="af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0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2">
    <w:name w:val="footer"/>
    <w:basedOn w:val="a"/>
    <w:link w:val="af3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CC31F1"/>
    <w:rPr>
      <w:sz w:val="24"/>
      <w:szCs w:val="24"/>
    </w:rPr>
  </w:style>
  <w:style w:type="paragraph" w:styleId="af4">
    <w:name w:val="header"/>
    <w:basedOn w:val="a"/>
    <w:link w:val="af5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CC31F1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C360D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3E2F2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rsid w:val="003E2F2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9">
    <w:name w:val="Текст (справка)"/>
    <w:basedOn w:val="a"/>
    <w:next w:val="a"/>
    <w:uiPriority w:val="99"/>
    <w:rsid w:val="00195A7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table" w:styleId="afa">
    <w:name w:val="Table Grid"/>
    <w:basedOn w:val="a1"/>
    <w:uiPriority w:val="59"/>
    <w:rsid w:val="00FF66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locked/>
    <w:rsid w:val="00174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4070-ED4D-429E-962B-B3F44817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10438</CharactersWithSpaces>
  <SharedDoc>false</SharedDoc>
  <HLinks>
    <vt:vector size="12" baseType="variant">
      <vt:variant>
        <vt:i4>6422649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http://abali.ru/wp-content/uploads/2011/04/gerb_Adygei_ch-b.png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User</cp:lastModifiedBy>
  <cp:revision>8</cp:revision>
  <cp:lastPrinted>2023-11-29T12:10:00Z</cp:lastPrinted>
  <dcterms:created xsi:type="dcterms:W3CDTF">2023-09-01T14:21:00Z</dcterms:created>
  <dcterms:modified xsi:type="dcterms:W3CDTF">2023-11-29T12:58:00Z</dcterms:modified>
</cp:coreProperties>
</file>