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25712" w:rsidP="000D1F2D"/>
    <w:p w:rsidR="00125712" w:rsidRDefault="00125712" w:rsidP="00125712">
      <w:pPr>
        <w:jc w:val="center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366"/>
      </w:tblGrid>
      <w:tr w:rsidR="00EB04C8" w:rsidTr="00EB04C8">
        <w:trPr>
          <w:cantSplit/>
          <w:trHeight w:val="1845"/>
        </w:trPr>
        <w:tc>
          <w:tcPr>
            <w:tcW w:w="3794" w:type="dxa"/>
            <w:hideMark/>
          </w:tcPr>
          <w:p w:rsidR="00EB04C8" w:rsidRDefault="00EB04C8" w:rsidP="000D1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АДЫГЕЯ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</w:t>
            </w:r>
          </w:p>
          <w:p w:rsidR="00EB04C8" w:rsidRDefault="00EB04C8">
            <w:pPr>
              <w:autoSpaceDN w:val="0"/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</w:rPr>
              <w:t>«УЛЯПСКОЕ СЕЛЬСКОЕ ПОСЕЛЕНИЕ</w:t>
            </w:r>
            <w:r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2410" w:type="dxa"/>
            <w:hideMark/>
          </w:tcPr>
          <w:p w:rsidR="00EB04C8" w:rsidRDefault="00EB04C8">
            <w:pPr>
              <w:autoSpaceDN w:val="0"/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1066800"/>
                  <wp:effectExtent l="0" t="0" r="0" b="0"/>
                  <wp:docPr id="6" name="Рисунок 6" descr="Описание: Республика_Адыг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Республика_Адыг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EB04C8" w:rsidRPr="00EA3CE7" w:rsidRDefault="00EB04C8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УРЫСЫЕ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ФЕДЕРАЦИЕ</w:t>
            </w:r>
          </w:p>
          <w:p w:rsidR="00EB04C8" w:rsidRPr="00EA3CE7" w:rsidRDefault="00EB04C8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АДЫГЭ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РЕСПУБЛИК</w:t>
            </w:r>
          </w:p>
          <w:p w:rsidR="00EB04C8" w:rsidRPr="00EA3CE7" w:rsidRDefault="00EB04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МУНИЦИПАЛЬНЭ</w:t>
            </w:r>
          </w:p>
          <w:p w:rsidR="00EB04C8" w:rsidRPr="00EA3CE7" w:rsidRDefault="00EB04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ГЪЭПСЫК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ЗИ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Э</w:t>
            </w:r>
          </w:p>
          <w:p w:rsidR="00EB04C8" w:rsidRPr="00EA3CE7" w:rsidRDefault="00EB04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3CE7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</w:rPr>
              <w:t>УЛЭПЭ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КЪОДЖЭ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ПСЭУП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ЭМ</w:t>
            </w:r>
            <w:r w:rsidRPr="00EA3CE7">
              <w:rPr>
                <w:b/>
                <w:sz w:val="20"/>
                <w:szCs w:val="20"/>
                <w:lang w:val="en-US"/>
              </w:rPr>
              <w:t>»</w:t>
            </w:r>
          </w:p>
          <w:p w:rsidR="00EB04C8" w:rsidRDefault="00EB04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И АДМИНИСТРАЦИЙ</w:t>
            </w:r>
          </w:p>
          <w:p w:rsidR="00EB04C8" w:rsidRDefault="00EB04C8">
            <w:pPr>
              <w:autoSpaceDN w:val="0"/>
            </w:pPr>
          </w:p>
        </w:tc>
      </w:tr>
    </w:tbl>
    <w:p w:rsidR="00261633" w:rsidRPr="00EB04C8" w:rsidRDefault="007F1F47" w:rsidP="00EA3CE7">
      <w:pPr>
        <w:pStyle w:val="9"/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B04C8"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EB04C8"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 Е</w:t>
      </w:r>
    </w:p>
    <w:p w:rsidR="00957198" w:rsidRPr="00EB04C8" w:rsidRDefault="000D1F2D">
      <w:pPr>
        <w:pStyle w:val="1"/>
        <w:jc w:val="center"/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МУНИЦИПАЛЬНОГО </w:t>
      </w:r>
      <w:r w:rsidR="00957198"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ОБРАЗОВАНИЯ</w:t>
      </w:r>
    </w:p>
    <w:p w:rsidR="00261633" w:rsidRPr="00EB04C8" w:rsidRDefault="00957198">
      <w:pPr>
        <w:pStyle w:val="1"/>
        <w:jc w:val="center"/>
        <w:rPr>
          <w:rFonts w:ascii="Times New Roman" w:hAnsi="Times New Roman"/>
          <w:b/>
          <w:color w:val="FF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r w:rsidR="00090303"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УЛЯП</w:t>
      </w:r>
      <w:r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</w:t>
      </w:r>
      <w:r w:rsidR="000E057B"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ОЕ СЕЛЬСКОЕ ПОСЕЛЕНИЕ</w:t>
      </w:r>
      <w:r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261633" w:rsidRPr="009703BB" w:rsidRDefault="00697083" w:rsidP="009703B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0F37D" wp14:editId="25C9D2E3">
                <wp:simplePos x="0" y="0"/>
                <wp:positionH relativeFrom="margin">
                  <wp:posOffset>43815</wp:posOffset>
                </wp:positionH>
                <wp:positionV relativeFrom="paragraph">
                  <wp:posOffset>47626</wp:posOffset>
                </wp:positionV>
                <wp:extent cx="6115050" cy="19050"/>
                <wp:effectExtent l="19050" t="3810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513D2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45pt,3.75pt" to="48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" strokeweight="6pt">
                <v:stroke linestyle="thickBetweenThin"/>
                <w10:wrap anchorx="margin"/>
              </v:line>
            </w:pict>
          </mc:Fallback>
        </mc:AlternateContent>
      </w:r>
      <w:r w:rsidR="005934C3" w:rsidRPr="00DB583B">
        <w:rPr>
          <w:i/>
          <w:u w:val="single"/>
        </w:rPr>
        <w:t xml:space="preserve"> </w:t>
      </w:r>
      <w:r w:rsidR="009703BB">
        <w:rPr>
          <w:i/>
          <w:u w:val="single"/>
        </w:rPr>
        <w:t xml:space="preserve">      </w:t>
      </w:r>
    </w:p>
    <w:p w:rsidR="008B6F07" w:rsidRPr="00FB7A97" w:rsidRDefault="008B6F07" w:rsidP="008B6F07">
      <w:pPr>
        <w:rPr>
          <w:b/>
          <w:color w:val="000000"/>
          <w:sz w:val="28"/>
          <w:szCs w:val="28"/>
          <w:u w:val="single"/>
        </w:rPr>
      </w:pPr>
      <w:r w:rsidRPr="00E24E0D">
        <w:rPr>
          <w:b/>
          <w:sz w:val="28"/>
          <w:szCs w:val="28"/>
        </w:rPr>
        <w:t xml:space="preserve"> </w:t>
      </w:r>
      <w:r w:rsidR="006E2280">
        <w:rPr>
          <w:b/>
          <w:sz w:val="28"/>
          <w:szCs w:val="28"/>
          <w:u w:val="single"/>
        </w:rPr>
        <w:t>о</w:t>
      </w:r>
      <w:r w:rsidR="005B1CF3" w:rsidRPr="00FB7A97">
        <w:rPr>
          <w:b/>
          <w:sz w:val="28"/>
          <w:szCs w:val="28"/>
          <w:u w:val="single"/>
        </w:rPr>
        <w:t>т</w:t>
      </w:r>
      <w:r w:rsidR="00E10F5C">
        <w:rPr>
          <w:b/>
          <w:sz w:val="28"/>
          <w:szCs w:val="28"/>
          <w:u w:val="single"/>
        </w:rPr>
        <w:t xml:space="preserve"> 11</w:t>
      </w:r>
      <w:r w:rsidR="006E2280">
        <w:rPr>
          <w:b/>
          <w:sz w:val="28"/>
          <w:szCs w:val="28"/>
          <w:u w:val="single"/>
        </w:rPr>
        <w:t xml:space="preserve">.11.2024 </w:t>
      </w:r>
      <w:r w:rsidR="00FB7A97" w:rsidRPr="00FB7A97">
        <w:rPr>
          <w:b/>
          <w:sz w:val="28"/>
          <w:szCs w:val="28"/>
          <w:u w:val="single"/>
        </w:rPr>
        <w:t>г.</w:t>
      </w:r>
      <w:r w:rsidR="005B1CF3" w:rsidRPr="00FB7A97">
        <w:rPr>
          <w:b/>
          <w:sz w:val="28"/>
          <w:szCs w:val="28"/>
          <w:u w:val="single"/>
        </w:rPr>
        <w:t>№</w:t>
      </w:r>
      <w:r w:rsidR="00E10F5C">
        <w:rPr>
          <w:b/>
          <w:sz w:val="28"/>
          <w:szCs w:val="28"/>
          <w:u w:val="single"/>
        </w:rPr>
        <w:t xml:space="preserve"> 62</w:t>
      </w:r>
      <w:r w:rsidR="003E3CBA">
        <w:rPr>
          <w:b/>
          <w:sz w:val="28"/>
          <w:szCs w:val="28"/>
          <w:u w:val="single"/>
        </w:rPr>
        <w:t xml:space="preserve"> </w:t>
      </w:r>
    </w:p>
    <w:p w:rsidR="008B6F07" w:rsidRPr="00E24E0D" w:rsidRDefault="006E2280" w:rsidP="006E2280">
      <w:pPr>
        <w:tabs>
          <w:tab w:val="left" w:pos="81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6F07" w:rsidRPr="00E24E0D">
        <w:rPr>
          <w:b/>
          <w:sz w:val="28"/>
          <w:szCs w:val="28"/>
        </w:rPr>
        <w:t>а. Уляп</w:t>
      </w:r>
    </w:p>
    <w:p w:rsidR="00842DF7" w:rsidRPr="00E24E0D" w:rsidRDefault="00842DF7" w:rsidP="008B6F07">
      <w:pPr>
        <w:keepNext/>
        <w:outlineLvl w:val="6"/>
        <w:rPr>
          <w:b/>
          <w:sz w:val="28"/>
          <w:szCs w:val="28"/>
          <w:u w:val="single"/>
        </w:rPr>
      </w:pPr>
    </w:p>
    <w:p w:rsidR="00E52932" w:rsidRPr="00AC08DD" w:rsidRDefault="00CB234D" w:rsidP="00D9660C">
      <w:pPr>
        <w:jc w:val="both"/>
        <w:rPr>
          <w:b/>
          <w:sz w:val="28"/>
          <w:szCs w:val="28"/>
        </w:rPr>
      </w:pPr>
      <w:r w:rsidRPr="00AC08DD"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</w:t>
      </w:r>
      <w:r w:rsidR="00E24E0D" w:rsidRPr="00AC08DD">
        <w:rPr>
          <w:b/>
          <w:sz w:val="28"/>
          <w:szCs w:val="28"/>
        </w:rPr>
        <w:t>в сфере благоустройства</w:t>
      </w:r>
      <w:r w:rsidR="00AC08DD" w:rsidRPr="00AC08DD">
        <w:rPr>
          <w:b/>
          <w:sz w:val="28"/>
          <w:szCs w:val="28"/>
        </w:rPr>
        <w:t xml:space="preserve"> охраняемым законом ценностям в порядке, утвержденном Прав</w:t>
      </w:r>
      <w:r w:rsidR="00AC08DD">
        <w:rPr>
          <w:b/>
          <w:sz w:val="28"/>
          <w:szCs w:val="28"/>
        </w:rPr>
        <w:t xml:space="preserve">ительством Российской Федерации </w:t>
      </w:r>
      <w:r w:rsidR="00E24E0D" w:rsidRPr="00AC08DD">
        <w:rPr>
          <w:b/>
          <w:sz w:val="28"/>
          <w:szCs w:val="28"/>
        </w:rPr>
        <w:t>на территории муниципального образования «Уляпское сельское поселение»</w:t>
      </w:r>
      <w:r w:rsidR="00EB04C8" w:rsidRPr="00AC08DD">
        <w:rPr>
          <w:b/>
          <w:sz w:val="28"/>
          <w:szCs w:val="28"/>
        </w:rPr>
        <w:t xml:space="preserve"> на 202</w:t>
      </w:r>
      <w:r w:rsidR="001C5EB0">
        <w:rPr>
          <w:b/>
          <w:sz w:val="28"/>
          <w:szCs w:val="28"/>
        </w:rPr>
        <w:t>5</w:t>
      </w:r>
      <w:r w:rsidRPr="00AC08DD">
        <w:rPr>
          <w:b/>
          <w:sz w:val="28"/>
          <w:szCs w:val="28"/>
        </w:rPr>
        <w:t xml:space="preserve"> год»</w:t>
      </w:r>
    </w:p>
    <w:p w:rsidR="00542BB7" w:rsidRPr="00E24E0D" w:rsidRDefault="00542BB7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2BB7" w:rsidRPr="00E24E0D" w:rsidRDefault="007C360D" w:rsidP="00CB234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24E0D">
        <w:rPr>
          <w:sz w:val="28"/>
          <w:szCs w:val="28"/>
        </w:rPr>
        <w:t xml:space="preserve">На основании </w:t>
      </w:r>
      <w:hyperlink r:id="rId10" w:history="1">
        <w:r w:rsidRPr="006E2280">
          <w:rPr>
            <w:rStyle w:val="af6"/>
            <w:color w:val="000000" w:themeColor="text1"/>
            <w:sz w:val="28"/>
            <w:szCs w:val="28"/>
          </w:rPr>
          <w:t>Федерального закона</w:t>
        </w:r>
      </w:hyperlink>
      <w:r w:rsidR="00EB04C8" w:rsidRPr="006E2280">
        <w:rPr>
          <w:color w:val="000000" w:themeColor="text1"/>
          <w:sz w:val="28"/>
          <w:szCs w:val="28"/>
        </w:rPr>
        <w:t xml:space="preserve"> </w:t>
      </w:r>
      <w:r w:rsidR="00EB04C8" w:rsidRPr="00E24E0D">
        <w:rPr>
          <w:sz w:val="28"/>
          <w:szCs w:val="28"/>
        </w:rPr>
        <w:t>от 31.07.2020 года №</w:t>
      </w:r>
      <w:r w:rsidRPr="00E24E0D">
        <w:rPr>
          <w:sz w:val="28"/>
          <w:szCs w:val="28"/>
        </w:rPr>
        <w:t> 248-ФЗ "О государственном контроле (надзоре) и муниципальном контроле в Российской Федерации", руководствуясь Уставом муниципального образования «Уляпское сельское поселение»</w:t>
      </w:r>
      <w:r w:rsidR="005B1CF3" w:rsidRPr="00E24E0D">
        <w:rPr>
          <w:sz w:val="28"/>
          <w:szCs w:val="28"/>
        </w:rPr>
        <w:t>:</w:t>
      </w:r>
    </w:p>
    <w:p w:rsidR="00542BB7" w:rsidRPr="00E24E0D" w:rsidRDefault="00542BB7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234D" w:rsidRPr="00AC08DD" w:rsidRDefault="007C360D" w:rsidP="00CB234D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AC08DD">
        <w:rPr>
          <w:sz w:val="28"/>
          <w:szCs w:val="28"/>
        </w:rPr>
        <w:t xml:space="preserve">Утвердить </w:t>
      </w:r>
      <w:r w:rsidR="00CB234D" w:rsidRPr="00AC08DD">
        <w:rPr>
          <w:sz w:val="28"/>
          <w:szCs w:val="28"/>
        </w:rPr>
        <w:t xml:space="preserve">программу профилактики рисков причинения вреда (ущерба) в сфере </w:t>
      </w:r>
      <w:r w:rsidR="00E24E0D" w:rsidRPr="00AC08DD">
        <w:rPr>
          <w:sz w:val="28"/>
          <w:szCs w:val="28"/>
        </w:rPr>
        <w:t xml:space="preserve">благоустройства </w:t>
      </w:r>
      <w:r w:rsidR="00AC08DD" w:rsidRPr="00AC08DD">
        <w:rPr>
          <w:sz w:val="28"/>
          <w:szCs w:val="28"/>
        </w:rPr>
        <w:t>охраняемым законом ценностям в порядке, утвержденном Правительством Российской Федерации</w:t>
      </w:r>
      <w:r w:rsidR="00AC08DD" w:rsidRPr="00AC08DD">
        <w:rPr>
          <w:b/>
          <w:sz w:val="28"/>
          <w:szCs w:val="28"/>
        </w:rPr>
        <w:t xml:space="preserve"> </w:t>
      </w:r>
      <w:r w:rsidR="00E24E0D" w:rsidRPr="00AC08DD">
        <w:rPr>
          <w:sz w:val="28"/>
          <w:szCs w:val="28"/>
        </w:rPr>
        <w:t xml:space="preserve">на территории муниципального образования «Уляпское сельское поселение» </w:t>
      </w:r>
      <w:r w:rsidR="00CB234D" w:rsidRPr="00AC08DD">
        <w:rPr>
          <w:sz w:val="28"/>
          <w:szCs w:val="28"/>
        </w:rPr>
        <w:t>на 202</w:t>
      </w:r>
      <w:r w:rsidR="001C5EB0">
        <w:rPr>
          <w:sz w:val="28"/>
          <w:szCs w:val="28"/>
        </w:rPr>
        <w:t>5</w:t>
      </w:r>
      <w:r w:rsidR="00CB234D" w:rsidRPr="00AC08DD">
        <w:rPr>
          <w:sz w:val="28"/>
          <w:szCs w:val="28"/>
        </w:rPr>
        <w:t xml:space="preserve"> год».</w:t>
      </w:r>
    </w:p>
    <w:p w:rsidR="005B1CF3" w:rsidRPr="00E24E0D" w:rsidRDefault="005B1CF3" w:rsidP="00CB234D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E24E0D">
        <w:rPr>
          <w:sz w:val="28"/>
          <w:szCs w:val="28"/>
          <w:lang w:eastAsia="en-US"/>
        </w:rPr>
        <w:t>Контроль за</w:t>
      </w:r>
      <w:proofErr w:type="gramEnd"/>
      <w:r w:rsidRPr="00E24E0D">
        <w:rPr>
          <w:sz w:val="28"/>
          <w:szCs w:val="28"/>
          <w:lang w:eastAsia="en-US"/>
        </w:rPr>
        <w:t xml:space="preserve"> исполнением данного постановления возложить на заместителя</w:t>
      </w:r>
      <w:r w:rsidR="00CB234D" w:rsidRPr="00E24E0D">
        <w:rPr>
          <w:sz w:val="28"/>
          <w:szCs w:val="28"/>
          <w:lang w:eastAsia="en-US"/>
        </w:rPr>
        <w:t xml:space="preserve"> главы</w:t>
      </w:r>
      <w:r w:rsidRPr="00E24E0D">
        <w:rPr>
          <w:sz w:val="28"/>
          <w:szCs w:val="28"/>
          <w:lang w:eastAsia="en-US"/>
        </w:rPr>
        <w:t xml:space="preserve"> администрации </w:t>
      </w:r>
      <w:r w:rsidRPr="00E24E0D">
        <w:rPr>
          <w:sz w:val="28"/>
          <w:szCs w:val="28"/>
        </w:rPr>
        <w:t>муниципального образования</w:t>
      </w:r>
      <w:r w:rsidRPr="00E24E0D">
        <w:rPr>
          <w:sz w:val="28"/>
          <w:szCs w:val="28"/>
          <w:lang w:eastAsia="en-US"/>
        </w:rPr>
        <w:t xml:space="preserve"> «Уляпское</w:t>
      </w:r>
      <w:r w:rsidR="00CB234D" w:rsidRPr="00E24E0D">
        <w:rPr>
          <w:sz w:val="28"/>
          <w:szCs w:val="28"/>
          <w:lang w:eastAsia="en-US"/>
        </w:rPr>
        <w:t xml:space="preserve"> сельское поселение» (Алибердов</w:t>
      </w:r>
      <w:r w:rsidRPr="00E24E0D">
        <w:rPr>
          <w:sz w:val="28"/>
          <w:szCs w:val="28"/>
          <w:lang w:eastAsia="en-US"/>
        </w:rPr>
        <w:t xml:space="preserve"> М.Р.)</w:t>
      </w:r>
    </w:p>
    <w:p w:rsidR="005B1CF3" w:rsidRPr="00E24E0D" w:rsidRDefault="005B1CF3" w:rsidP="00CB234D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E24E0D">
        <w:rPr>
          <w:sz w:val="28"/>
          <w:szCs w:val="28"/>
          <w:lang w:eastAsia="en-US"/>
        </w:rPr>
        <w:t xml:space="preserve">Опубликовать данное постановление на сайте администрации </w:t>
      </w:r>
      <w:r w:rsidRPr="00E24E0D">
        <w:rPr>
          <w:sz w:val="28"/>
          <w:szCs w:val="28"/>
        </w:rPr>
        <w:t>муниципального образования</w:t>
      </w:r>
      <w:r w:rsidRPr="00E24E0D">
        <w:rPr>
          <w:sz w:val="28"/>
          <w:szCs w:val="28"/>
          <w:lang w:eastAsia="en-US"/>
        </w:rPr>
        <w:t xml:space="preserve"> «Уляпское сельское поселение» </w:t>
      </w:r>
      <w:proofErr w:type="spellStart"/>
      <w:r w:rsidRPr="00E24E0D">
        <w:rPr>
          <w:sz w:val="28"/>
          <w:szCs w:val="28"/>
          <w:lang w:eastAsia="en-US"/>
        </w:rPr>
        <w:t>уляпское</w:t>
      </w:r>
      <w:proofErr w:type="gramStart"/>
      <w:r w:rsidRPr="00E24E0D">
        <w:rPr>
          <w:sz w:val="28"/>
          <w:szCs w:val="28"/>
          <w:lang w:eastAsia="en-US"/>
        </w:rPr>
        <w:t>.р</w:t>
      </w:r>
      <w:proofErr w:type="gramEnd"/>
      <w:r w:rsidRPr="00E24E0D">
        <w:rPr>
          <w:sz w:val="28"/>
          <w:szCs w:val="28"/>
          <w:lang w:eastAsia="en-US"/>
        </w:rPr>
        <w:t>ф</w:t>
      </w:r>
      <w:proofErr w:type="spellEnd"/>
      <w:r w:rsidRPr="00E24E0D">
        <w:rPr>
          <w:sz w:val="28"/>
          <w:szCs w:val="28"/>
          <w:lang w:eastAsia="en-US"/>
        </w:rPr>
        <w:t xml:space="preserve"> в сети «Интернет».</w:t>
      </w:r>
    </w:p>
    <w:p w:rsidR="005B1CF3" w:rsidRPr="00E24E0D" w:rsidRDefault="005B1CF3" w:rsidP="006E228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E24E0D">
        <w:rPr>
          <w:sz w:val="28"/>
          <w:szCs w:val="28"/>
          <w:lang w:eastAsia="en-US"/>
        </w:rPr>
        <w:t xml:space="preserve">Настоящее </w:t>
      </w:r>
      <w:r w:rsidR="00CB234D" w:rsidRPr="00E24E0D">
        <w:rPr>
          <w:sz w:val="28"/>
          <w:szCs w:val="28"/>
          <w:lang w:eastAsia="en-US"/>
        </w:rPr>
        <w:t>постановление</w:t>
      </w:r>
      <w:r w:rsidRPr="00E24E0D">
        <w:rPr>
          <w:sz w:val="28"/>
          <w:szCs w:val="28"/>
          <w:lang w:eastAsia="en-US"/>
        </w:rPr>
        <w:t xml:space="preserve"> вступает</w:t>
      </w:r>
      <w:r w:rsidR="006E2280">
        <w:rPr>
          <w:sz w:val="28"/>
          <w:szCs w:val="28"/>
          <w:lang w:eastAsia="en-US"/>
        </w:rPr>
        <w:t xml:space="preserve"> в силу с момента его официального опубликования</w:t>
      </w:r>
      <w:r w:rsidRPr="00E24E0D">
        <w:rPr>
          <w:sz w:val="28"/>
          <w:szCs w:val="28"/>
          <w:lang w:eastAsia="en-US"/>
        </w:rPr>
        <w:t>.</w:t>
      </w:r>
    </w:p>
    <w:p w:rsidR="00CB234D" w:rsidRDefault="00CB234D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02EEB" w:rsidRDefault="00A02EEB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02EEB" w:rsidRPr="00E24E0D" w:rsidRDefault="00A02EEB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2BB7" w:rsidRPr="00E24E0D" w:rsidRDefault="006E2280" w:rsidP="00E52932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52932" w:rsidRPr="00E24E0D">
        <w:rPr>
          <w:sz w:val="28"/>
          <w:szCs w:val="28"/>
        </w:rPr>
        <w:t xml:space="preserve"> </w:t>
      </w:r>
      <w:r w:rsidR="00542BB7" w:rsidRPr="00E24E0D">
        <w:rPr>
          <w:sz w:val="28"/>
          <w:szCs w:val="28"/>
        </w:rPr>
        <w:t>муниципального образования</w:t>
      </w:r>
    </w:p>
    <w:p w:rsidR="00CB234D" w:rsidRDefault="00E52932" w:rsidP="00697083">
      <w:pPr>
        <w:rPr>
          <w:sz w:val="28"/>
          <w:szCs w:val="28"/>
        </w:rPr>
      </w:pPr>
      <w:r w:rsidRPr="00E24E0D">
        <w:rPr>
          <w:sz w:val="28"/>
          <w:szCs w:val="28"/>
        </w:rPr>
        <w:t>«Уляпское сельское пос</w:t>
      </w:r>
      <w:r w:rsidR="005B1CF3" w:rsidRPr="00E24E0D">
        <w:rPr>
          <w:sz w:val="28"/>
          <w:szCs w:val="28"/>
        </w:rPr>
        <w:t>еление»</w:t>
      </w:r>
      <w:r w:rsidR="005B1CF3" w:rsidRPr="00E24E0D">
        <w:rPr>
          <w:sz w:val="28"/>
          <w:szCs w:val="28"/>
        </w:rPr>
        <w:tab/>
        <w:t xml:space="preserve">  </w:t>
      </w:r>
      <w:r w:rsidRPr="00E24E0D">
        <w:rPr>
          <w:sz w:val="28"/>
          <w:szCs w:val="28"/>
        </w:rPr>
        <w:t xml:space="preserve">     </w:t>
      </w:r>
      <w:r w:rsidR="00542BB7" w:rsidRPr="00E24E0D">
        <w:rPr>
          <w:sz w:val="28"/>
          <w:szCs w:val="28"/>
        </w:rPr>
        <w:t xml:space="preserve">    </w:t>
      </w:r>
      <w:r w:rsidR="00195A76" w:rsidRPr="00E24E0D">
        <w:rPr>
          <w:sz w:val="28"/>
          <w:szCs w:val="28"/>
        </w:rPr>
        <w:t xml:space="preserve">                     </w:t>
      </w:r>
      <w:r w:rsidR="00697083" w:rsidRPr="00E24E0D">
        <w:rPr>
          <w:sz w:val="28"/>
          <w:szCs w:val="28"/>
        </w:rPr>
        <w:t xml:space="preserve">   </w:t>
      </w:r>
      <w:r w:rsidRPr="00E24E0D">
        <w:rPr>
          <w:sz w:val="28"/>
          <w:szCs w:val="28"/>
        </w:rPr>
        <w:t xml:space="preserve"> </w:t>
      </w:r>
      <w:r w:rsidR="006E2280">
        <w:rPr>
          <w:sz w:val="28"/>
          <w:szCs w:val="28"/>
        </w:rPr>
        <w:t xml:space="preserve">  </w:t>
      </w:r>
      <w:r w:rsidR="00195A76" w:rsidRPr="00E24E0D">
        <w:rPr>
          <w:sz w:val="28"/>
          <w:szCs w:val="28"/>
        </w:rPr>
        <w:t xml:space="preserve">       </w:t>
      </w:r>
      <w:r w:rsidR="006E2280">
        <w:rPr>
          <w:sz w:val="28"/>
          <w:szCs w:val="28"/>
        </w:rPr>
        <w:t>М.Р. Алибердов</w:t>
      </w:r>
    </w:p>
    <w:p w:rsidR="00A02EEB" w:rsidRDefault="00A02EEB" w:rsidP="00697083">
      <w:pPr>
        <w:jc w:val="right"/>
      </w:pPr>
    </w:p>
    <w:p w:rsidR="00A02EEB" w:rsidRDefault="00A02EEB" w:rsidP="00697083">
      <w:pPr>
        <w:jc w:val="right"/>
      </w:pPr>
    </w:p>
    <w:p w:rsidR="00A02EEB" w:rsidRDefault="00A02EEB" w:rsidP="00697083">
      <w:pPr>
        <w:jc w:val="right"/>
      </w:pPr>
    </w:p>
    <w:p w:rsidR="00A02EEB" w:rsidRDefault="00A02EEB" w:rsidP="00697083">
      <w:pPr>
        <w:jc w:val="right"/>
      </w:pPr>
    </w:p>
    <w:p w:rsidR="005B1CF3" w:rsidRPr="00697083" w:rsidRDefault="00CB234D" w:rsidP="00697083">
      <w:pPr>
        <w:jc w:val="right"/>
        <w:rPr>
          <w:sz w:val="28"/>
          <w:szCs w:val="27"/>
        </w:rPr>
      </w:pPr>
      <w:r>
        <w:t>Утверждена</w:t>
      </w:r>
    </w:p>
    <w:p w:rsidR="005B1CF3" w:rsidRDefault="00586E5B" w:rsidP="005B1CF3">
      <w:pPr>
        <w:jc w:val="right"/>
      </w:pPr>
      <w:r>
        <w:t xml:space="preserve"> п</w:t>
      </w:r>
      <w:r w:rsidR="005B1CF3">
        <w:t>остановлени</w:t>
      </w:r>
      <w:r w:rsidR="00CB234D">
        <w:t>ем а</w:t>
      </w:r>
      <w:r w:rsidR="005B1CF3">
        <w:t>дминистрации</w:t>
      </w:r>
    </w:p>
    <w:p w:rsidR="005B1CF3" w:rsidRDefault="005B1CF3" w:rsidP="005B1CF3">
      <w:pPr>
        <w:jc w:val="right"/>
      </w:pPr>
      <w:r>
        <w:t>муниципального образования</w:t>
      </w:r>
    </w:p>
    <w:p w:rsidR="005B1CF3" w:rsidRDefault="005B1CF3" w:rsidP="005B1CF3">
      <w:pPr>
        <w:jc w:val="right"/>
      </w:pPr>
      <w:r>
        <w:t>«Уляпское сельское поселение»</w:t>
      </w:r>
    </w:p>
    <w:p w:rsidR="005B1CF3" w:rsidRPr="00FB7A97" w:rsidRDefault="006E2280" w:rsidP="005B1CF3">
      <w:pPr>
        <w:ind w:firstLine="698"/>
        <w:jc w:val="right"/>
        <w:rPr>
          <w:u w:val="single"/>
        </w:rPr>
      </w:pPr>
      <w:r>
        <w:rPr>
          <w:u w:val="single"/>
        </w:rPr>
        <w:t>о</w:t>
      </w:r>
      <w:r w:rsidR="005B1CF3" w:rsidRPr="00FB7A97">
        <w:rPr>
          <w:u w:val="single"/>
        </w:rPr>
        <w:t>т</w:t>
      </w:r>
      <w:r w:rsidR="00E10F5C">
        <w:rPr>
          <w:u w:val="single"/>
        </w:rPr>
        <w:t xml:space="preserve"> 11</w:t>
      </w:r>
      <w:r>
        <w:rPr>
          <w:u w:val="single"/>
        </w:rPr>
        <w:t xml:space="preserve">.11.2024 </w:t>
      </w:r>
      <w:r w:rsidR="005B1CF3" w:rsidRPr="00FB7A97">
        <w:rPr>
          <w:u w:val="single"/>
        </w:rPr>
        <w:t xml:space="preserve"> </w:t>
      </w:r>
      <w:r w:rsidR="00A02EEB" w:rsidRPr="00FB7A97">
        <w:rPr>
          <w:u w:val="single"/>
        </w:rPr>
        <w:t>г.</w:t>
      </w:r>
      <w:r w:rsidR="000446B0" w:rsidRPr="00FB7A97">
        <w:rPr>
          <w:u w:val="single"/>
        </w:rPr>
        <w:t xml:space="preserve"> </w:t>
      </w:r>
      <w:r w:rsidR="005B1CF3" w:rsidRPr="00FB7A97">
        <w:rPr>
          <w:u w:val="single"/>
        </w:rPr>
        <w:t>№</w:t>
      </w:r>
      <w:r w:rsidR="00E10F5C">
        <w:rPr>
          <w:u w:val="single"/>
        </w:rPr>
        <w:t xml:space="preserve"> 62</w:t>
      </w:r>
      <w:bookmarkStart w:id="0" w:name="_GoBack"/>
      <w:bookmarkEnd w:id="0"/>
      <w:r w:rsidR="003E3CBA">
        <w:rPr>
          <w:u w:val="single"/>
        </w:rPr>
        <w:t xml:space="preserve"> </w:t>
      </w:r>
    </w:p>
    <w:p w:rsidR="005B1CF3" w:rsidRPr="005B1CF3" w:rsidRDefault="005B1CF3" w:rsidP="005B1CF3">
      <w:pPr>
        <w:rPr>
          <w:u w:val="single"/>
        </w:rPr>
      </w:pPr>
    </w:p>
    <w:p w:rsidR="008D3139" w:rsidRDefault="008D3139" w:rsidP="00E52932"/>
    <w:p w:rsidR="00CB234D" w:rsidRPr="00586E5B" w:rsidRDefault="00CB234D" w:rsidP="005B1CF3">
      <w:pPr>
        <w:pStyle w:val="3"/>
        <w:jc w:val="center"/>
        <w:rPr>
          <w:sz w:val="28"/>
          <w:szCs w:val="28"/>
        </w:rPr>
      </w:pPr>
      <w:r w:rsidRPr="00586E5B">
        <w:rPr>
          <w:sz w:val="28"/>
          <w:szCs w:val="28"/>
        </w:rPr>
        <w:t xml:space="preserve">Программа </w:t>
      </w:r>
    </w:p>
    <w:p w:rsidR="00AC08DD" w:rsidRDefault="00CB234D" w:rsidP="000C1A60">
      <w:pPr>
        <w:pStyle w:val="3"/>
        <w:jc w:val="center"/>
        <w:rPr>
          <w:sz w:val="28"/>
          <w:szCs w:val="28"/>
        </w:rPr>
      </w:pPr>
      <w:r w:rsidRPr="00586E5B">
        <w:rPr>
          <w:sz w:val="28"/>
          <w:szCs w:val="28"/>
        </w:rPr>
        <w:t>профилактики рисков причинения вреда (ущерба) в сфере благоустройства</w:t>
      </w:r>
      <w:r w:rsidR="00AC08DD">
        <w:rPr>
          <w:b w:val="0"/>
          <w:sz w:val="26"/>
          <w:szCs w:val="26"/>
        </w:rPr>
        <w:t xml:space="preserve"> </w:t>
      </w:r>
      <w:r w:rsidR="00AC08DD" w:rsidRPr="00AC08DD">
        <w:rPr>
          <w:sz w:val="28"/>
          <w:szCs w:val="26"/>
        </w:rPr>
        <w:t>охраняемым законом ценностям в порядке, утвержденном Правительством Российской Федерации</w:t>
      </w:r>
      <w:r w:rsidR="00AC08DD">
        <w:rPr>
          <w:sz w:val="28"/>
          <w:szCs w:val="26"/>
        </w:rPr>
        <w:t xml:space="preserve"> </w:t>
      </w:r>
      <w:r w:rsidRPr="00586E5B">
        <w:rPr>
          <w:sz w:val="28"/>
          <w:szCs w:val="28"/>
        </w:rPr>
        <w:t>на территории муниципального образования «Уляпс</w:t>
      </w:r>
      <w:r w:rsidR="00EB04C8" w:rsidRPr="00586E5B">
        <w:rPr>
          <w:sz w:val="28"/>
          <w:szCs w:val="28"/>
        </w:rPr>
        <w:t xml:space="preserve">кое сельское поселение» </w:t>
      </w:r>
    </w:p>
    <w:p w:rsidR="00BF6E63" w:rsidRPr="00586E5B" w:rsidRDefault="001C5EB0" w:rsidP="000C1A6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EB04C8" w:rsidRPr="00586E5B">
        <w:rPr>
          <w:sz w:val="28"/>
          <w:szCs w:val="28"/>
        </w:rPr>
        <w:t xml:space="preserve"> </w:t>
      </w:r>
      <w:r w:rsidR="00CB234D" w:rsidRPr="00586E5B">
        <w:rPr>
          <w:sz w:val="28"/>
          <w:szCs w:val="28"/>
        </w:rPr>
        <w:t>год»</w:t>
      </w:r>
    </w:p>
    <w:p w:rsidR="000C1A60" w:rsidRPr="00586E5B" w:rsidRDefault="000C1A60" w:rsidP="000C1A60">
      <w:pPr>
        <w:rPr>
          <w:sz w:val="28"/>
          <w:szCs w:val="28"/>
        </w:rPr>
      </w:pPr>
    </w:p>
    <w:p w:rsidR="00081719" w:rsidRPr="00586E5B" w:rsidRDefault="00081719" w:rsidP="00081719">
      <w:pPr>
        <w:pStyle w:val="a8"/>
        <w:ind w:firstLine="567"/>
        <w:jc w:val="center"/>
        <w:rPr>
          <w:b/>
          <w:sz w:val="28"/>
          <w:szCs w:val="28"/>
        </w:rPr>
      </w:pPr>
      <w:r w:rsidRPr="00586E5B">
        <w:rPr>
          <w:b/>
          <w:sz w:val="28"/>
          <w:szCs w:val="28"/>
        </w:rPr>
        <w:t xml:space="preserve">Раздел 1. Анализ текущего состояния муниципального </w:t>
      </w:r>
    </w:p>
    <w:p w:rsidR="00081719" w:rsidRPr="00586E5B" w:rsidRDefault="00081719" w:rsidP="00081719">
      <w:pPr>
        <w:pStyle w:val="a8"/>
        <w:ind w:firstLine="567"/>
        <w:jc w:val="center"/>
        <w:rPr>
          <w:b/>
          <w:sz w:val="28"/>
          <w:szCs w:val="28"/>
        </w:rPr>
      </w:pPr>
      <w:r w:rsidRPr="00586E5B">
        <w:rPr>
          <w:b/>
          <w:sz w:val="28"/>
          <w:szCs w:val="28"/>
        </w:rPr>
        <w:t xml:space="preserve">контроля в сфере благоустройства </w:t>
      </w:r>
    </w:p>
    <w:p w:rsidR="00081719" w:rsidRPr="00586E5B" w:rsidRDefault="00081719" w:rsidP="00081719">
      <w:pPr>
        <w:ind w:firstLine="567"/>
        <w:contextualSpacing/>
        <w:jc w:val="center"/>
        <w:rPr>
          <w:b/>
          <w:sz w:val="28"/>
          <w:szCs w:val="28"/>
        </w:rPr>
      </w:pPr>
    </w:p>
    <w:p w:rsidR="00081719" w:rsidRPr="00586E5B" w:rsidRDefault="00081719" w:rsidP="00E24E0D">
      <w:pPr>
        <w:ind w:firstLine="709"/>
        <w:jc w:val="both"/>
        <w:rPr>
          <w:bCs/>
          <w:sz w:val="28"/>
          <w:szCs w:val="28"/>
        </w:rPr>
      </w:pPr>
      <w:r w:rsidRPr="00586E5B">
        <w:rPr>
          <w:sz w:val="28"/>
          <w:szCs w:val="28"/>
        </w:rPr>
        <w:t>1.1.</w:t>
      </w:r>
      <w:r w:rsidRPr="00586E5B">
        <w:rPr>
          <w:bCs/>
          <w:sz w:val="28"/>
          <w:szCs w:val="28"/>
        </w:rPr>
        <w:t xml:space="preserve"> На территории </w:t>
      </w:r>
      <w:r w:rsidRPr="00586E5B">
        <w:rPr>
          <w:sz w:val="28"/>
          <w:szCs w:val="28"/>
        </w:rPr>
        <w:t xml:space="preserve">муниципального образования «Уляпское сельское поселение» </w:t>
      </w:r>
      <w:r w:rsidRPr="00586E5B">
        <w:rPr>
          <w:bCs/>
          <w:sz w:val="28"/>
          <w:szCs w:val="28"/>
        </w:rPr>
        <w:t>осуществляется муниципальный контроль</w:t>
      </w:r>
      <w:r w:rsidRPr="00586E5B">
        <w:rPr>
          <w:sz w:val="28"/>
          <w:szCs w:val="28"/>
        </w:rPr>
        <w:t xml:space="preserve"> в сфере благоустройства</w:t>
      </w:r>
      <w:r w:rsidRPr="00586E5B">
        <w:rPr>
          <w:bCs/>
          <w:sz w:val="28"/>
          <w:szCs w:val="28"/>
        </w:rPr>
        <w:t>:</w:t>
      </w:r>
    </w:p>
    <w:p w:rsidR="00586E5B" w:rsidRDefault="00081719" w:rsidP="00586E5B">
      <w:pPr>
        <w:ind w:firstLine="709"/>
        <w:jc w:val="both"/>
        <w:rPr>
          <w:sz w:val="28"/>
          <w:szCs w:val="28"/>
        </w:rPr>
      </w:pPr>
      <w:r w:rsidRPr="00586E5B">
        <w:rPr>
          <w:bCs/>
          <w:sz w:val="28"/>
          <w:szCs w:val="28"/>
        </w:rPr>
        <w:t>1</w:t>
      </w:r>
      <w:r w:rsidRPr="00586E5B">
        <w:rPr>
          <w:sz w:val="28"/>
          <w:szCs w:val="28"/>
        </w:rPr>
        <w:t>.</w:t>
      </w:r>
      <w:r w:rsidR="00586E5B">
        <w:rPr>
          <w:bCs/>
          <w:sz w:val="28"/>
          <w:szCs w:val="28"/>
        </w:rPr>
        <w:t>1</w:t>
      </w:r>
      <w:r w:rsidRPr="00586E5B">
        <w:rPr>
          <w:bCs/>
          <w:sz w:val="28"/>
          <w:szCs w:val="28"/>
        </w:rPr>
        <w:t>.</w:t>
      </w:r>
      <w:r w:rsidR="00586E5B">
        <w:rPr>
          <w:bCs/>
          <w:sz w:val="28"/>
          <w:szCs w:val="28"/>
        </w:rPr>
        <w:t>1.</w:t>
      </w:r>
      <w:r w:rsidRPr="00586E5B">
        <w:rPr>
          <w:sz w:val="28"/>
          <w:szCs w:val="28"/>
        </w:rPr>
        <w:t xml:space="preserve"> Функции муниципального контроля осуществляет — администрация муниципального образования «Уляпское сельское поселение»</w:t>
      </w:r>
      <w:r w:rsidR="00586E5B">
        <w:rPr>
          <w:sz w:val="28"/>
          <w:szCs w:val="28"/>
        </w:rPr>
        <w:t>.</w:t>
      </w:r>
    </w:p>
    <w:p w:rsidR="00081719" w:rsidRPr="00586E5B" w:rsidRDefault="00081719" w:rsidP="00586E5B">
      <w:pPr>
        <w:ind w:firstLine="709"/>
        <w:jc w:val="both"/>
        <w:rPr>
          <w:sz w:val="28"/>
          <w:szCs w:val="28"/>
        </w:rPr>
      </w:pPr>
      <w:r w:rsidRPr="00586E5B">
        <w:rPr>
          <w:bCs/>
          <w:sz w:val="28"/>
          <w:szCs w:val="28"/>
        </w:rPr>
        <w:t>1</w:t>
      </w:r>
      <w:r w:rsidRPr="00586E5B">
        <w:rPr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муниципального образования «Уляпское сельское поселение», согласно нормативно правовых актов муниципального образования «Уляпское сельское поселение» </w:t>
      </w:r>
      <w:r w:rsidRPr="00586E5B">
        <w:rPr>
          <w:bCs/>
          <w:sz w:val="28"/>
          <w:szCs w:val="28"/>
        </w:rPr>
        <w:t>в сфере  благоустройства</w:t>
      </w:r>
      <w:r w:rsidRPr="00586E5B">
        <w:rPr>
          <w:sz w:val="28"/>
          <w:szCs w:val="28"/>
        </w:rPr>
        <w:t xml:space="preserve">.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сельского Совета народных депутатов муниципального образования «Уляпское сельское поселение»  от «</w:t>
      </w:r>
      <w:r w:rsidR="00E24E0D" w:rsidRPr="00586E5B">
        <w:rPr>
          <w:sz w:val="28"/>
          <w:szCs w:val="28"/>
        </w:rPr>
        <w:t>20</w:t>
      </w:r>
      <w:r w:rsidRPr="00586E5B">
        <w:rPr>
          <w:sz w:val="28"/>
          <w:szCs w:val="28"/>
        </w:rPr>
        <w:t>»</w:t>
      </w:r>
      <w:r w:rsidR="00CD3FCF" w:rsidRPr="00586E5B">
        <w:rPr>
          <w:sz w:val="28"/>
          <w:szCs w:val="28"/>
        </w:rPr>
        <w:t xml:space="preserve"> </w:t>
      </w:r>
      <w:r w:rsidR="00E24E0D" w:rsidRPr="00586E5B">
        <w:rPr>
          <w:sz w:val="28"/>
          <w:szCs w:val="28"/>
        </w:rPr>
        <w:t>декабря</w:t>
      </w:r>
      <w:r w:rsidR="00CD3FCF" w:rsidRPr="00586E5B">
        <w:rPr>
          <w:sz w:val="28"/>
          <w:szCs w:val="28"/>
        </w:rPr>
        <w:t xml:space="preserve"> </w:t>
      </w:r>
      <w:r w:rsidRPr="00586E5B">
        <w:rPr>
          <w:sz w:val="28"/>
          <w:szCs w:val="28"/>
        </w:rPr>
        <w:t>20</w:t>
      </w:r>
      <w:r w:rsidR="00CD3FCF" w:rsidRPr="00586E5B">
        <w:rPr>
          <w:sz w:val="28"/>
          <w:szCs w:val="28"/>
        </w:rPr>
        <w:t>21</w:t>
      </w:r>
      <w:r w:rsidRPr="00586E5B">
        <w:rPr>
          <w:sz w:val="28"/>
          <w:szCs w:val="28"/>
        </w:rPr>
        <w:t xml:space="preserve"> г. № </w:t>
      </w:r>
      <w:r w:rsidR="00E24E0D" w:rsidRPr="00586E5B">
        <w:rPr>
          <w:sz w:val="28"/>
          <w:szCs w:val="28"/>
        </w:rPr>
        <w:t>35</w:t>
      </w:r>
      <w:r w:rsidRPr="00586E5B">
        <w:rPr>
          <w:sz w:val="28"/>
          <w:szCs w:val="28"/>
        </w:rPr>
        <w:t xml:space="preserve"> «</w:t>
      </w:r>
      <w:r w:rsidR="0005747A" w:rsidRPr="00586E5B">
        <w:rPr>
          <w:sz w:val="28"/>
          <w:szCs w:val="28"/>
        </w:rPr>
        <w:t>Об утверждении Положения о муниципальном контроле в сфере благоустройства</w:t>
      </w:r>
      <w:r w:rsidR="00E24E0D" w:rsidRPr="00586E5B">
        <w:rPr>
          <w:sz w:val="28"/>
          <w:szCs w:val="28"/>
        </w:rPr>
        <w:t xml:space="preserve"> на территории муниципального образования «Уляпское сельское поселение»</w:t>
      </w:r>
      <w:r w:rsidRPr="00586E5B">
        <w:rPr>
          <w:sz w:val="28"/>
          <w:szCs w:val="28"/>
        </w:rPr>
        <w:t>» осуществляется: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 xml:space="preserve">- </w:t>
      </w:r>
      <w:proofErr w:type="gramStart"/>
      <w:r w:rsidRPr="00586E5B">
        <w:rPr>
          <w:rFonts w:eastAsia="Calibri"/>
          <w:sz w:val="28"/>
          <w:szCs w:val="28"/>
        </w:rPr>
        <w:t>контроль за</w:t>
      </w:r>
      <w:proofErr w:type="gramEnd"/>
      <w:r w:rsidRPr="00586E5B">
        <w:rPr>
          <w:rFonts w:eastAsia="Calibri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 xml:space="preserve">- </w:t>
      </w:r>
      <w:proofErr w:type="gramStart"/>
      <w:r w:rsidRPr="00586E5B">
        <w:rPr>
          <w:rFonts w:eastAsia="Calibri"/>
          <w:sz w:val="28"/>
          <w:szCs w:val="28"/>
        </w:rPr>
        <w:t>контроль за</w:t>
      </w:r>
      <w:proofErr w:type="gramEnd"/>
      <w:r w:rsidRPr="00586E5B">
        <w:rPr>
          <w:rFonts w:eastAsia="Calibri"/>
          <w:sz w:val="28"/>
          <w:szCs w:val="28"/>
        </w:rPr>
        <w:t xml:space="preserve"> поддержанием единого архитектурного, эстетического облика;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>-</w:t>
      </w:r>
      <w:r w:rsidR="00E24E0D" w:rsidRPr="00586E5B">
        <w:rPr>
          <w:rFonts w:eastAsia="Calibri"/>
          <w:sz w:val="28"/>
          <w:szCs w:val="28"/>
        </w:rPr>
        <w:t xml:space="preserve"> </w:t>
      </w:r>
      <w:proofErr w:type="gramStart"/>
      <w:r w:rsidRPr="00586E5B">
        <w:rPr>
          <w:rFonts w:eastAsia="Calibri"/>
          <w:sz w:val="28"/>
          <w:szCs w:val="28"/>
        </w:rPr>
        <w:t>контроль за</w:t>
      </w:r>
      <w:proofErr w:type="gramEnd"/>
      <w:r w:rsidRPr="00586E5B">
        <w:rPr>
          <w:rFonts w:eastAsia="Calibri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>-</w:t>
      </w:r>
      <w:r w:rsidR="00E24E0D" w:rsidRPr="00586E5B">
        <w:rPr>
          <w:rFonts w:eastAsia="Calibri"/>
          <w:sz w:val="28"/>
          <w:szCs w:val="28"/>
        </w:rPr>
        <w:t xml:space="preserve"> </w:t>
      </w:r>
      <w:proofErr w:type="gramStart"/>
      <w:r w:rsidRPr="00586E5B">
        <w:rPr>
          <w:rFonts w:eastAsia="Calibri"/>
          <w:sz w:val="28"/>
          <w:szCs w:val="28"/>
        </w:rPr>
        <w:t>контроль за</w:t>
      </w:r>
      <w:proofErr w:type="gramEnd"/>
      <w:r w:rsidRPr="00586E5B">
        <w:rPr>
          <w:rFonts w:eastAsia="Calibri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 xml:space="preserve">- выявление и предупреждение правонарушений в области благоустройства территории. 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муниципального образования </w:t>
      </w:r>
      <w:r w:rsidR="0005747A" w:rsidRPr="00586E5B">
        <w:rPr>
          <w:sz w:val="28"/>
          <w:szCs w:val="28"/>
        </w:rPr>
        <w:t xml:space="preserve">«Уляпское сельское поселение» </w:t>
      </w:r>
      <w:r w:rsidRPr="00586E5B">
        <w:rPr>
          <w:sz w:val="28"/>
          <w:szCs w:val="28"/>
        </w:rPr>
        <w:t>сделаны выводы, что наиболее частыми нарушениями являются: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 ненадлежащее санитарное состояние приусадебной территории;</w:t>
      </w:r>
    </w:p>
    <w:p w:rsidR="00081719" w:rsidRPr="00586E5B" w:rsidRDefault="00081719" w:rsidP="00E24E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 не соблюдение чистоты и порядка на территории;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 не соблюдения требований содержания и охраны зеленых насаждений.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bCs/>
          <w:sz w:val="28"/>
          <w:szCs w:val="28"/>
        </w:rPr>
        <w:t>1</w:t>
      </w:r>
      <w:r w:rsidRPr="00586E5B">
        <w:rPr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 xml:space="preserve">, являются: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rFonts w:eastAsia="Arial"/>
          <w:sz w:val="28"/>
          <w:szCs w:val="28"/>
        </w:rPr>
        <w:t xml:space="preserve">1.4. </w:t>
      </w:r>
      <w:proofErr w:type="gramStart"/>
      <w:r w:rsidRPr="00586E5B">
        <w:rPr>
          <w:rFonts w:eastAsia="Arial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05747A" w:rsidRPr="00586E5B">
        <w:rPr>
          <w:rFonts w:eastAsia="Arial"/>
          <w:sz w:val="28"/>
          <w:szCs w:val="28"/>
        </w:rPr>
        <w:t xml:space="preserve"> </w:t>
      </w:r>
      <w:r w:rsidRPr="00586E5B">
        <w:rPr>
          <w:rFonts w:eastAsia="Arial"/>
          <w:sz w:val="28"/>
          <w:szCs w:val="28"/>
        </w:rPr>
        <w:t xml:space="preserve">ними нормативными правовыми актами в сфере благоустройства </w:t>
      </w:r>
      <w:r w:rsidRPr="00586E5B">
        <w:rPr>
          <w:bCs/>
          <w:sz w:val="28"/>
          <w:szCs w:val="28"/>
        </w:rPr>
        <w:t xml:space="preserve">сельского поселения </w:t>
      </w:r>
      <w:r w:rsidRPr="00586E5B">
        <w:rPr>
          <w:rFonts w:eastAsia="Arial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</w:t>
      </w:r>
      <w:proofErr w:type="gramEnd"/>
      <w:r w:rsidR="0005747A" w:rsidRPr="00586E5B">
        <w:rPr>
          <w:sz w:val="28"/>
          <w:szCs w:val="28"/>
        </w:rPr>
        <w:t xml:space="preserve"> поселение»</w:t>
      </w:r>
      <w:r w:rsidRPr="00586E5B">
        <w:rPr>
          <w:bCs/>
          <w:sz w:val="28"/>
          <w:szCs w:val="28"/>
        </w:rPr>
        <w:t xml:space="preserve"> (далее – Администрация)</w:t>
      </w:r>
      <w:r w:rsidRPr="00586E5B">
        <w:rPr>
          <w:rFonts w:eastAsia="Arial"/>
          <w:sz w:val="28"/>
          <w:szCs w:val="28"/>
        </w:rPr>
        <w:t>.</w:t>
      </w:r>
    </w:p>
    <w:p w:rsidR="00081719" w:rsidRPr="00586E5B" w:rsidRDefault="00081719" w:rsidP="00E24E0D">
      <w:pPr>
        <w:ind w:firstLine="709"/>
        <w:contextualSpacing/>
        <w:jc w:val="both"/>
        <w:rPr>
          <w:bCs/>
          <w:sz w:val="28"/>
          <w:szCs w:val="28"/>
        </w:rPr>
      </w:pPr>
      <w:r w:rsidRPr="00586E5B">
        <w:rPr>
          <w:rFonts w:eastAsia="Arial"/>
          <w:sz w:val="28"/>
          <w:szCs w:val="28"/>
        </w:rPr>
        <w:t xml:space="preserve">1.5. </w:t>
      </w:r>
      <w:r w:rsidRPr="00586E5B">
        <w:rPr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586E5B">
        <w:rPr>
          <w:rFonts w:eastAsia="Arial"/>
          <w:bCs/>
          <w:sz w:val="28"/>
          <w:szCs w:val="28"/>
        </w:rPr>
        <w:t xml:space="preserve"> в рамках осуществления муниципального контроля</w:t>
      </w:r>
      <w:r w:rsidRPr="00586E5B">
        <w:rPr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rFonts w:eastAsia="Times"/>
          <w:sz w:val="28"/>
          <w:szCs w:val="28"/>
        </w:rPr>
        <w:t xml:space="preserve">1.6.  </w:t>
      </w:r>
      <w:r w:rsidRPr="00586E5B">
        <w:rPr>
          <w:sz w:val="28"/>
          <w:szCs w:val="28"/>
        </w:rPr>
        <w:t>Для целей настоящей Программы используются следующие</w:t>
      </w:r>
      <w:r w:rsidRPr="00586E5B">
        <w:rPr>
          <w:rFonts w:eastAsia="Times"/>
          <w:sz w:val="28"/>
          <w:szCs w:val="28"/>
        </w:rPr>
        <w:t xml:space="preserve"> </w:t>
      </w:r>
      <w:r w:rsidRPr="00586E5B">
        <w:rPr>
          <w:sz w:val="28"/>
          <w:szCs w:val="28"/>
        </w:rPr>
        <w:t>основные термины и их определения</w:t>
      </w:r>
      <w:r w:rsidRPr="00586E5B">
        <w:rPr>
          <w:rFonts w:eastAsia="Times"/>
          <w:sz w:val="28"/>
          <w:szCs w:val="28"/>
        </w:rPr>
        <w:t>:</w:t>
      </w:r>
    </w:p>
    <w:p w:rsidR="00081719" w:rsidRPr="00586E5B" w:rsidRDefault="00081719" w:rsidP="00E24E0D">
      <w:pPr>
        <w:ind w:firstLine="709"/>
        <w:jc w:val="both"/>
        <w:rPr>
          <w:rFonts w:eastAsia="Times"/>
          <w:sz w:val="28"/>
          <w:szCs w:val="28"/>
        </w:rPr>
      </w:pPr>
      <w:r w:rsidRPr="00586E5B">
        <w:rPr>
          <w:sz w:val="28"/>
          <w:szCs w:val="28"/>
        </w:rPr>
        <w:t xml:space="preserve">Профилактическое мероприятие </w:t>
      </w:r>
      <w:r w:rsidRPr="00586E5B">
        <w:rPr>
          <w:rFonts w:eastAsia="Times"/>
          <w:sz w:val="28"/>
          <w:szCs w:val="28"/>
        </w:rPr>
        <w:t>-</w:t>
      </w:r>
      <w:r w:rsidRPr="00586E5B">
        <w:rPr>
          <w:sz w:val="28"/>
          <w:szCs w:val="28"/>
        </w:rPr>
        <w:t xml:space="preserve"> мероприятие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586E5B">
        <w:rPr>
          <w:sz w:val="28"/>
          <w:szCs w:val="28"/>
          <w:shd w:val="clear" w:color="auto" w:fill="FFFFFF"/>
        </w:rPr>
        <w:t xml:space="preserve">всеми контролируемыми лицами </w:t>
      </w:r>
      <w:r w:rsidRPr="00586E5B">
        <w:rPr>
          <w:sz w:val="28"/>
          <w:szCs w:val="28"/>
        </w:rPr>
        <w:t>обязательных требований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586E5B">
        <w:rPr>
          <w:rFonts w:eastAsia="Times"/>
          <w:sz w:val="28"/>
          <w:szCs w:val="28"/>
        </w:rPr>
        <w:t>:</w:t>
      </w:r>
    </w:p>
    <w:p w:rsidR="00081719" w:rsidRPr="00586E5B" w:rsidRDefault="00081719" w:rsidP="00E24E0D">
      <w:pPr>
        <w:ind w:firstLine="709"/>
        <w:jc w:val="both"/>
        <w:rPr>
          <w:rFonts w:eastAsia="Times"/>
          <w:sz w:val="28"/>
          <w:szCs w:val="28"/>
        </w:rPr>
      </w:pPr>
      <w:r w:rsidRPr="00586E5B">
        <w:rPr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586E5B">
        <w:rPr>
          <w:rFonts w:eastAsia="Times"/>
          <w:sz w:val="28"/>
          <w:szCs w:val="28"/>
        </w:rPr>
        <w:t>;</w:t>
      </w:r>
      <w:r w:rsidRPr="00586E5B">
        <w:rPr>
          <w:sz w:val="28"/>
          <w:szCs w:val="28"/>
        </w:rPr>
        <w:t xml:space="preserve">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lastRenderedPageBreak/>
        <w:t xml:space="preserve">- отсутствие неблагоприятных последствий </w:t>
      </w:r>
      <w:r w:rsidRPr="00586E5B">
        <w:rPr>
          <w:rFonts w:eastAsia="Times"/>
          <w:sz w:val="28"/>
          <w:szCs w:val="28"/>
        </w:rPr>
        <w:t>(</w:t>
      </w:r>
      <w:r w:rsidRPr="00586E5B">
        <w:rPr>
          <w:sz w:val="28"/>
          <w:szCs w:val="28"/>
        </w:rPr>
        <w:t>вред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ущерб или угроза их причинения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применение санкций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выдача предписаний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привлечение к ответственности</w:t>
      </w:r>
      <w:r w:rsidRPr="00586E5B">
        <w:rPr>
          <w:rFonts w:eastAsia="Times"/>
          <w:sz w:val="28"/>
          <w:szCs w:val="28"/>
        </w:rPr>
        <w:t>)</w:t>
      </w:r>
      <w:r w:rsidRPr="00586E5B">
        <w:rPr>
          <w:sz w:val="28"/>
          <w:szCs w:val="28"/>
        </w:rPr>
        <w:t xml:space="preserve"> в отношении подконтрольных субъектов</w:t>
      </w:r>
      <w:r w:rsidRPr="00586E5B">
        <w:rPr>
          <w:rFonts w:eastAsia="Times"/>
          <w:sz w:val="28"/>
          <w:szCs w:val="28"/>
        </w:rPr>
        <w:t>;</w:t>
      </w:r>
      <w:r w:rsidRPr="00586E5B">
        <w:rPr>
          <w:sz w:val="28"/>
          <w:szCs w:val="28"/>
        </w:rPr>
        <w:t xml:space="preserve">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586E5B">
        <w:rPr>
          <w:rFonts w:eastAsia="Times"/>
          <w:sz w:val="28"/>
          <w:szCs w:val="28"/>
        </w:rPr>
        <w:t>;</w:t>
      </w:r>
      <w:r w:rsidRPr="00586E5B">
        <w:rPr>
          <w:sz w:val="28"/>
          <w:szCs w:val="28"/>
        </w:rPr>
        <w:t xml:space="preserve">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отсутствие организационной связи с мероприятиями по контролю</w:t>
      </w:r>
      <w:r w:rsidRPr="00586E5B">
        <w:rPr>
          <w:rFonts w:eastAsia="Times"/>
          <w:sz w:val="28"/>
          <w:szCs w:val="28"/>
        </w:rPr>
        <w:t>.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Обязательные требования </w:t>
      </w:r>
      <w:r w:rsidRPr="00586E5B">
        <w:rPr>
          <w:rFonts w:eastAsia="Times"/>
          <w:sz w:val="28"/>
          <w:szCs w:val="28"/>
        </w:rPr>
        <w:t>-</w:t>
      </w:r>
      <w:r w:rsidRPr="00586E5B">
        <w:rPr>
          <w:sz w:val="28"/>
          <w:szCs w:val="28"/>
        </w:rPr>
        <w:t xml:space="preserve"> требования к деятельности подконтрольных субъектов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а также к выполняемой ими работе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имеющие обязательный характер.</w:t>
      </w:r>
    </w:p>
    <w:p w:rsidR="00081719" w:rsidRPr="00586E5B" w:rsidRDefault="00081719" w:rsidP="00E24E0D">
      <w:pPr>
        <w:ind w:firstLine="709"/>
        <w:contextualSpacing/>
        <w:jc w:val="both"/>
        <w:rPr>
          <w:bCs/>
          <w:sz w:val="28"/>
          <w:szCs w:val="28"/>
        </w:rPr>
      </w:pPr>
      <w:r w:rsidRPr="00586E5B">
        <w:rPr>
          <w:sz w:val="28"/>
          <w:szCs w:val="28"/>
        </w:rPr>
        <w:t xml:space="preserve">Подконтрольные субъекты </w:t>
      </w:r>
      <w:r w:rsidRPr="00586E5B">
        <w:rPr>
          <w:rFonts w:eastAsia="Times"/>
          <w:sz w:val="28"/>
          <w:szCs w:val="28"/>
        </w:rPr>
        <w:t>-</w:t>
      </w:r>
      <w:r w:rsidRPr="00586E5B">
        <w:rPr>
          <w:sz w:val="28"/>
          <w:szCs w:val="28"/>
        </w:rPr>
        <w:t xml:space="preserve"> юридические лица, индивидуальные предприниматели и граждане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осуществляющие деятельность в границах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>, обеспечивающие благоустройство на прилегающей территории.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</w:p>
    <w:p w:rsidR="00081719" w:rsidRPr="00586E5B" w:rsidRDefault="00081719" w:rsidP="00586E5B">
      <w:pPr>
        <w:ind w:right="-6"/>
        <w:jc w:val="center"/>
        <w:rPr>
          <w:rFonts w:eastAsia="Arial"/>
          <w:b/>
          <w:bCs/>
          <w:sz w:val="28"/>
          <w:szCs w:val="28"/>
        </w:rPr>
      </w:pPr>
      <w:r w:rsidRPr="00586E5B">
        <w:rPr>
          <w:rFonts w:eastAsia="Arial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81719" w:rsidRPr="00586E5B" w:rsidRDefault="00081719" w:rsidP="00E24E0D">
      <w:pPr>
        <w:ind w:right="-6" w:firstLine="709"/>
        <w:jc w:val="center"/>
        <w:rPr>
          <w:rFonts w:eastAsia="Arial"/>
          <w:b/>
          <w:bCs/>
          <w:sz w:val="28"/>
          <w:szCs w:val="28"/>
        </w:rPr>
      </w:pPr>
    </w:p>
    <w:p w:rsidR="0005747A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Настоящая Программа разработана </w:t>
      </w:r>
      <w:r w:rsidR="006E2280">
        <w:rPr>
          <w:sz w:val="28"/>
          <w:szCs w:val="28"/>
        </w:rPr>
        <w:t>на 2025</w:t>
      </w:r>
      <w:r w:rsidRPr="00586E5B">
        <w:rPr>
          <w:sz w:val="28"/>
          <w:szCs w:val="28"/>
        </w:rPr>
        <w:t xml:space="preserve"> год и определяет цели, задачи и порядок осуществления администрацией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 xml:space="preserve">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>.</w:t>
      </w:r>
    </w:p>
    <w:p w:rsidR="00081719" w:rsidRPr="00586E5B" w:rsidRDefault="00081719" w:rsidP="00E24E0D">
      <w:pPr>
        <w:pStyle w:val="3"/>
        <w:spacing w:line="240" w:lineRule="auto"/>
        <w:ind w:firstLine="709"/>
        <w:contextualSpacing/>
        <w:jc w:val="left"/>
        <w:rPr>
          <w:b w:val="0"/>
          <w:sz w:val="28"/>
          <w:szCs w:val="28"/>
        </w:rPr>
      </w:pPr>
      <w:r w:rsidRPr="00586E5B">
        <w:rPr>
          <w:b w:val="0"/>
          <w:sz w:val="28"/>
          <w:szCs w:val="28"/>
        </w:rPr>
        <w:t>Целями профилактической работы являются: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предотвращение угрозы безопасности жизни и здоровья людей;</w:t>
      </w:r>
    </w:p>
    <w:p w:rsidR="00081719" w:rsidRPr="00586E5B" w:rsidRDefault="00081719" w:rsidP="00E24E0D">
      <w:pPr>
        <w:ind w:firstLine="709"/>
        <w:contextualSpacing/>
        <w:jc w:val="both"/>
        <w:rPr>
          <w:rStyle w:val="afc"/>
          <w:rFonts w:eastAsia="Book Antiqua"/>
          <w:b w:val="0"/>
          <w:color w:val="auto"/>
          <w:sz w:val="28"/>
          <w:szCs w:val="28"/>
        </w:rPr>
      </w:pPr>
      <w:r w:rsidRPr="00586E5B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1719" w:rsidRPr="00586E5B" w:rsidRDefault="00081719" w:rsidP="00E24E0D">
      <w:pPr>
        <w:ind w:firstLine="709"/>
        <w:contextualSpacing/>
        <w:rPr>
          <w:sz w:val="28"/>
          <w:szCs w:val="28"/>
        </w:rPr>
      </w:pPr>
      <w:r w:rsidRPr="00586E5B">
        <w:rPr>
          <w:rStyle w:val="afc"/>
          <w:rFonts w:eastAsia="Book Antiqua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5747A" w:rsidRPr="00586E5B" w:rsidRDefault="0005747A" w:rsidP="00E24E0D">
      <w:pPr>
        <w:contextualSpacing/>
        <w:jc w:val="both"/>
        <w:rPr>
          <w:b/>
          <w:sz w:val="28"/>
          <w:szCs w:val="28"/>
        </w:rPr>
      </w:pPr>
    </w:p>
    <w:p w:rsidR="00081719" w:rsidRPr="00586E5B" w:rsidRDefault="00081719" w:rsidP="00E24E0D">
      <w:pPr>
        <w:pStyle w:val="a8"/>
        <w:jc w:val="center"/>
        <w:rPr>
          <w:b/>
          <w:sz w:val="28"/>
          <w:szCs w:val="28"/>
        </w:rPr>
      </w:pPr>
      <w:r w:rsidRPr="00586E5B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24E0D" w:rsidRPr="00586E5B" w:rsidRDefault="00E24E0D" w:rsidP="00E24E0D">
      <w:pPr>
        <w:pStyle w:val="a8"/>
        <w:jc w:val="center"/>
        <w:rPr>
          <w:rStyle w:val="pt-a0-000004"/>
          <w:b/>
          <w:sz w:val="28"/>
          <w:szCs w:val="28"/>
        </w:rPr>
      </w:pPr>
    </w:p>
    <w:p w:rsidR="00081719" w:rsidRPr="00586E5B" w:rsidRDefault="00081719" w:rsidP="00E24E0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a0-000004"/>
          <w:sz w:val="28"/>
          <w:szCs w:val="28"/>
        </w:rPr>
        <w:lastRenderedPageBreak/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информирование;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консультирование;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обобщение правоприменительной практики;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объявление предостережения.</w:t>
      </w:r>
    </w:p>
    <w:p w:rsidR="00081719" w:rsidRPr="00586E5B" w:rsidRDefault="00081719" w:rsidP="00081719">
      <w:pPr>
        <w:pStyle w:val="a8"/>
        <w:ind w:firstLine="567"/>
        <w:jc w:val="center"/>
        <w:rPr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422"/>
        <w:gridCol w:w="2059"/>
        <w:gridCol w:w="2281"/>
      </w:tblGrid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81719" w:rsidRPr="00586E5B" w:rsidTr="00E24E0D">
        <w:trPr>
          <w:trHeight w:val="328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05747A"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747A" w:rsidRPr="00586E5B">
              <w:rPr>
                <w:rFonts w:ascii="Times New Roman" w:hAnsi="Times New Roman" w:cs="Times New Roman"/>
                <w:sz w:val="28"/>
                <w:szCs w:val="28"/>
              </w:rPr>
              <w:t>«Уляпское сельское поселение»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05747A"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747A" w:rsidRPr="00586E5B">
              <w:rPr>
                <w:rFonts w:ascii="Times New Roman" w:hAnsi="Times New Roman" w:cs="Times New Roman"/>
                <w:sz w:val="28"/>
                <w:szCs w:val="28"/>
              </w:rPr>
              <w:t>«Уляпское сельское поселение»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соответствии с должностной инструкцией</w:t>
            </w:r>
          </w:p>
        </w:tc>
      </w:tr>
    </w:tbl>
    <w:p w:rsidR="00896329" w:rsidRPr="00586E5B" w:rsidRDefault="00896329" w:rsidP="00081719">
      <w:pPr>
        <w:pStyle w:val="3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081719" w:rsidRPr="00586E5B" w:rsidRDefault="00081719" w:rsidP="00081719">
      <w:pPr>
        <w:pStyle w:val="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86E5B">
        <w:rPr>
          <w:sz w:val="28"/>
          <w:szCs w:val="28"/>
        </w:rPr>
        <w:t>Раздел 4. Показатели р</w:t>
      </w:r>
      <w:r w:rsidR="00896329" w:rsidRPr="00586E5B">
        <w:rPr>
          <w:sz w:val="28"/>
          <w:szCs w:val="28"/>
        </w:rPr>
        <w:t xml:space="preserve">езультативности и эффективности </w:t>
      </w:r>
      <w:r w:rsidRPr="00586E5B">
        <w:rPr>
          <w:sz w:val="28"/>
          <w:szCs w:val="28"/>
        </w:rPr>
        <w:t>Программы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30"/>
        <w:gridCol w:w="2526"/>
      </w:tblGrid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6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</w:p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896329"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6329" w:rsidRPr="00586E5B">
              <w:rPr>
                <w:rFonts w:ascii="Times New Roman" w:hAnsi="Times New Roman" w:cs="Times New Roman"/>
                <w:sz w:val="28"/>
                <w:szCs w:val="28"/>
              </w:rPr>
              <w:t>«Уляпское сельское поселение»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E24E0D" w:rsidRPr="00586E5B" w:rsidRDefault="00E24E0D" w:rsidP="00E24E0D">
      <w:pPr>
        <w:ind w:firstLine="709"/>
        <w:contextualSpacing/>
        <w:jc w:val="both"/>
        <w:rPr>
          <w:sz w:val="28"/>
          <w:szCs w:val="28"/>
        </w:rPr>
      </w:pP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1719" w:rsidRPr="00586E5B" w:rsidRDefault="00081719" w:rsidP="00081719">
      <w:pPr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586E5B">
        <w:rPr>
          <w:bCs/>
          <w:sz w:val="28"/>
          <w:szCs w:val="28"/>
        </w:rPr>
        <w:t>муниципального образования</w:t>
      </w:r>
      <w:r w:rsidR="00896329" w:rsidRPr="00586E5B">
        <w:rPr>
          <w:bCs/>
          <w:sz w:val="28"/>
          <w:szCs w:val="28"/>
        </w:rPr>
        <w:t xml:space="preserve"> </w:t>
      </w:r>
      <w:r w:rsidR="00896329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 xml:space="preserve"> в информационно-телекоммуникационной сети «Интернет». Ресурсное обеспечение Программы включает в себя кадровое и информационно-аналитическое обеспечение ее реализации.</w:t>
      </w:r>
    </w:p>
    <w:p w:rsidR="00081719" w:rsidRPr="00586E5B" w:rsidRDefault="00081719" w:rsidP="00081719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586E5B">
        <w:rPr>
          <w:bCs/>
          <w:sz w:val="28"/>
          <w:szCs w:val="28"/>
        </w:rPr>
        <w:t>муниципального образования</w:t>
      </w:r>
      <w:r w:rsidR="00896329" w:rsidRPr="00586E5B">
        <w:rPr>
          <w:sz w:val="28"/>
          <w:szCs w:val="28"/>
        </w:rPr>
        <w:t xml:space="preserve"> «Уляпское сельское поселение» </w:t>
      </w:r>
      <w:r w:rsidRPr="00586E5B">
        <w:rPr>
          <w:sz w:val="28"/>
          <w:szCs w:val="28"/>
        </w:rPr>
        <w:t>в информационно-телекоммуникационной сети «Интернет».</w:t>
      </w:r>
    </w:p>
    <w:p w:rsidR="00E24E0D" w:rsidRPr="00586E5B" w:rsidRDefault="0089632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896329" w:rsidRPr="00586E5B" w:rsidRDefault="0089632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color w:val="000000"/>
          <w:sz w:val="28"/>
          <w:szCs w:val="28"/>
          <w:lang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896329" w:rsidRPr="00586E5B" w:rsidRDefault="00896329" w:rsidP="00896329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color w:val="000000"/>
          <w:sz w:val="28"/>
          <w:szCs w:val="28"/>
          <w:lang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896329" w:rsidRDefault="00896329" w:rsidP="00081719">
      <w:pPr>
        <w:ind w:firstLine="709"/>
        <w:contextualSpacing/>
        <w:jc w:val="both"/>
        <w:rPr>
          <w:sz w:val="28"/>
          <w:szCs w:val="28"/>
        </w:rPr>
      </w:pPr>
    </w:p>
    <w:p w:rsidR="00A02EEB" w:rsidRDefault="00A02EEB" w:rsidP="00081719">
      <w:pPr>
        <w:ind w:firstLine="709"/>
        <w:contextualSpacing/>
        <w:jc w:val="both"/>
        <w:rPr>
          <w:sz w:val="28"/>
          <w:szCs w:val="28"/>
        </w:rPr>
      </w:pPr>
    </w:p>
    <w:p w:rsidR="00A02EEB" w:rsidRPr="00586E5B" w:rsidRDefault="00A02EEB" w:rsidP="00081719">
      <w:pPr>
        <w:ind w:firstLine="709"/>
        <w:contextualSpacing/>
        <w:jc w:val="both"/>
        <w:rPr>
          <w:sz w:val="28"/>
          <w:szCs w:val="28"/>
        </w:rPr>
      </w:pPr>
    </w:p>
    <w:p w:rsidR="00896329" w:rsidRPr="00586E5B" w:rsidRDefault="00896329" w:rsidP="00081719">
      <w:pPr>
        <w:ind w:firstLine="709"/>
        <w:contextualSpacing/>
        <w:jc w:val="both"/>
        <w:rPr>
          <w:sz w:val="28"/>
          <w:szCs w:val="28"/>
        </w:rPr>
      </w:pPr>
    </w:p>
    <w:p w:rsidR="00896329" w:rsidRPr="00586E5B" w:rsidRDefault="006E2280" w:rsidP="00896329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96329" w:rsidRPr="00586E5B">
        <w:rPr>
          <w:sz w:val="28"/>
          <w:szCs w:val="28"/>
        </w:rPr>
        <w:t xml:space="preserve"> муниципального образования</w:t>
      </w:r>
    </w:p>
    <w:p w:rsidR="00896329" w:rsidRPr="00586E5B" w:rsidRDefault="00896329" w:rsidP="00896329">
      <w:pPr>
        <w:rPr>
          <w:sz w:val="28"/>
          <w:szCs w:val="28"/>
        </w:rPr>
      </w:pPr>
      <w:r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ab/>
        <w:t xml:space="preserve">                </w:t>
      </w:r>
      <w:r w:rsidR="006E2280">
        <w:rPr>
          <w:sz w:val="28"/>
          <w:szCs w:val="28"/>
        </w:rPr>
        <w:t xml:space="preserve">                            М.Р. Алибердов</w:t>
      </w:r>
    </w:p>
    <w:p w:rsidR="00081719" w:rsidRPr="00586E5B" w:rsidRDefault="00081719" w:rsidP="00081719">
      <w:pPr>
        <w:pStyle w:val="afb"/>
        <w:rPr>
          <w:color w:val="000000"/>
          <w:sz w:val="28"/>
          <w:szCs w:val="28"/>
        </w:rPr>
      </w:pPr>
    </w:p>
    <w:p w:rsidR="008D3139" w:rsidRPr="00586E5B" w:rsidRDefault="008D3139" w:rsidP="00081719">
      <w:pPr>
        <w:pStyle w:val="3"/>
        <w:jc w:val="center"/>
        <w:rPr>
          <w:sz w:val="28"/>
          <w:szCs w:val="28"/>
        </w:rPr>
      </w:pPr>
    </w:p>
    <w:sectPr w:rsidR="008D3139" w:rsidRPr="00586E5B" w:rsidSect="00D9660C">
      <w:headerReference w:type="even" r:id="rId11"/>
      <w:headerReference w:type="default" r:id="rId12"/>
      <w:footerReference w:type="default" r:id="rId13"/>
      <w:pgSz w:w="11905" w:h="16837"/>
      <w:pgMar w:top="142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32" w:rsidRDefault="00CC7B32">
      <w:r>
        <w:separator/>
      </w:r>
    </w:p>
  </w:endnote>
  <w:endnote w:type="continuationSeparator" w:id="0">
    <w:p w:rsidR="00CC7B32" w:rsidRDefault="00CC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3442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97083" w:rsidRPr="00697083" w:rsidRDefault="00697083">
        <w:pPr>
          <w:pStyle w:val="af2"/>
          <w:jc w:val="right"/>
          <w:rPr>
            <w:sz w:val="22"/>
            <w:szCs w:val="22"/>
          </w:rPr>
        </w:pPr>
        <w:r w:rsidRPr="00697083">
          <w:rPr>
            <w:sz w:val="22"/>
            <w:szCs w:val="22"/>
          </w:rPr>
          <w:fldChar w:fldCharType="begin"/>
        </w:r>
        <w:r w:rsidRPr="00697083">
          <w:rPr>
            <w:sz w:val="22"/>
            <w:szCs w:val="22"/>
          </w:rPr>
          <w:instrText>PAGE   \* MERGEFORMAT</w:instrText>
        </w:r>
        <w:r w:rsidRPr="00697083">
          <w:rPr>
            <w:sz w:val="22"/>
            <w:szCs w:val="22"/>
          </w:rPr>
          <w:fldChar w:fldCharType="separate"/>
        </w:r>
        <w:r w:rsidR="00E10F5C" w:rsidRPr="00E10F5C">
          <w:rPr>
            <w:noProof/>
            <w:sz w:val="22"/>
            <w:szCs w:val="22"/>
            <w:lang w:val="ru-RU"/>
          </w:rPr>
          <w:t>8</w:t>
        </w:r>
        <w:r w:rsidRPr="00697083">
          <w:rPr>
            <w:sz w:val="22"/>
            <w:szCs w:val="22"/>
          </w:rPr>
          <w:fldChar w:fldCharType="end"/>
        </w:r>
      </w:p>
    </w:sdtContent>
  </w:sdt>
  <w:p w:rsidR="000342C5" w:rsidRDefault="000342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32" w:rsidRDefault="00CC7B32">
      <w:r>
        <w:separator/>
      </w:r>
    </w:p>
  </w:footnote>
  <w:footnote w:type="continuationSeparator" w:id="0">
    <w:p w:rsidR="00CC7B32" w:rsidRDefault="00CC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5E0A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439047" wp14:editId="5F02D6C6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25" w:rsidRDefault="00F25C2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0"/>
                              <w:noProof/>
                            </w:rPr>
                            <w:t>14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F25C25" w:rsidRDefault="00F25C2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0"/>
                        <w:noProof/>
                      </w:rPr>
                      <w:t>14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0D" w:rsidRPr="007C360D" w:rsidRDefault="007C360D" w:rsidP="007C360D">
    <w:pPr>
      <w:pStyle w:val="af4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DAC947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DE340B"/>
    <w:multiLevelType w:val="hybridMultilevel"/>
    <w:tmpl w:val="FE5A642C"/>
    <w:lvl w:ilvl="0" w:tplc="36525C68">
      <w:start w:val="1"/>
      <w:numFmt w:val="decimal"/>
      <w:lvlText w:val="%1."/>
      <w:lvlJc w:val="left"/>
      <w:pPr>
        <w:tabs>
          <w:tab w:val="num" w:pos="2071"/>
        </w:tabs>
        <w:ind w:left="2071" w:hanging="13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509762">
      <w:numFmt w:val="bullet"/>
      <w:lvlText w:val="-"/>
      <w:lvlJc w:val="left"/>
      <w:pPr>
        <w:tabs>
          <w:tab w:val="num" w:pos="1771"/>
        </w:tabs>
        <w:ind w:left="177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1">
    <w:nsid w:val="17000DF9"/>
    <w:multiLevelType w:val="hybridMultilevel"/>
    <w:tmpl w:val="7CC86746"/>
    <w:lvl w:ilvl="0" w:tplc="CF4C1B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66C72"/>
    <w:multiLevelType w:val="hybridMultilevel"/>
    <w:tmpl w:val="0938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91F7B"/>
    <w:multiLevelType w:val="hybridMultilevel"/>
    <w:tmpl w:val="B6DE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AE24CB"/>
    <w:multiLevelType w:val="hybridMultilevel"/>
    <w:tmpl w:val="87C4CEA2"/>
    <w:lvl w:ilvl="0" w:tplc="ABFA2898">
      <w:start w:val="1"/>
      <w:numFmt w:val="decimal"/>
      <w:lvlText w:val="%1."/>
      <w:lvlJc w:val="left"/>
      <w:pPr>
        <w:ind w:left="9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B30544"/>
    <w:multiLevelType w:val="hybridMultilevel"/>
    <w:tmpl w:val="0CC2E7EE"/>
    <w:lvl w:ilvl="0" w:tplc="1EEC9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1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5D026B0"/>
    <w:multiLevelType w:val="hybridMultilevel"/>
    <w:tmpl w:val="F05A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6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0"/>
  </w:num>
  <w:num w:numId="5">
    <w:abstractNumId w:val="32"/>
  </w:num>
  <w:num w:numId="6">
    <w:abstractNumId w:val="16"/>
  </w:num>
  <w:num w:numId="7">
    <w:abstractNumId w:val="36"/>
  </w:num>
  <w:num w:numId="8">
    <w:abstractNumId w:val="20"/>
  </w:num>
  <w:num w:numId="9">
    <w:abstractNumId w:val="35"/>
  </w:num>
  <w:num w:numId="10">
    <w:abstractNumId w:val="37"/>
  </w:num>
  <w:num w:numId="11">
    <w:abstractNumId w:val="3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4"/>
  </w:num>
  <w:num w:numId="15">
    <w:abstractNumId w:val="25"/>
  </w:num>
  <w:num w:numId="16">
    <w:abstractNumId w:val="23"/>
  </w:num>
  <w:num w:numId="17">
    <w:abstractNumId w:val="9"/>
  </w:num>
  <w:num w:numId="18">
    <w:abstractNumId w:val="27"/>
  </w:num>
  <w:num w:numId="19">
    <w:abstractNumId w:val="8"/>
  </w:num>
  <w:num w:numId="20">
    <w:abstractNumId w:val="6"/>
  </w:num>
  <w:num w:numId="21">
    <w:abstractNumId w:val="4"/>
  </w:num>
  <w:num w:numId="22">
    <w:abstractNumId w:val="34"/>
  </w:num>
  <w:num w:numId="23">
    <w:abstractNumId w:val="26"/>
  </w:num>
  <w:num w:numId="24">
    <w:abstractNumId w:val="29"/>
  </w:num>
  <w:num w:numId="25">
    <w:abstractNumId w:val="28"/>
  </w:num>
  <w:num w:numId="26">
    <w:abstractNumId w:val="2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1"/>
  </w:num>
  <w:num w:numId="30">
    <w:abstractNumId w:val="1"/>
    <w:lvlOverride w:ilvl="0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15"/>
  </w:num>
  <w:num w:numId="37">
    <w:abstractNumId w:val="14"/>
  </w:num>
  <w:num w:numId="38">
    <w:abstractNumId w:val="21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0E0"/>
    <w:rsid w:val="00013D0F"/>
    <w:rsid w:val="00017FD8"/>
    <w:rsid w:val="00024FBF"/>
    <w:rsid w:val="00027DEA"/>
    <w:rsid w:val="0003205D"/>
    <w:rsid w:val="000342C5"/>
    <w:rsid w:val="00037826"/>
    <w:rsid w:val="00043B89"/>
    <w:rsid w:val="000446B0"/>
    <w:rsid w:val="00047F7D"/>
    <w:rsid w:val="000504AC"/>
    <w:rsid w:val="0005747A"/>
    <w:rsid w:val="00062944"/>
    <w:rsid w:val="0006347F"/>
    <w:rsid w:val="00066E21"/>
    <w:rsid w:val="00067614"/>
    <w:rsid w:val="00073B3F"/>
    <w:rsid w:val="0008083A"/>
    <w:rsid w:val="00081719"/>
    <w:rsid w:val="00090303"/>
    <w:rsid w:val="000A4FD9"/>
    <w:rsid w:val="000B384F"/>
    <w:rsid w:val="000C1A60"/>
    <w:rsid w:val="000D1F2D"/>
    <w:rsid w:val="000E057B"/>
    <w:rsid w:val="000E4B67"/>
    <w:rsid w:val="000F085A"/>
    <w:rsid w:val="00101FD6"/>
    <w:rsid w:val="00102891"/>
    <w:rsid w:val="00120790"/>
    <w:rsid w:val="00125712"/>
    <w:rsid w:val="00125DB0"/>
    <w:rsid w:val="0014541C"/>
    <w:rsid w:val="00157B9B"/>
    <w:rsid w:val="00184ACD"/>
    <w:rsid w:val="00195A76"/>
    <w:rsid w:val="001977BC"/>
    <w:rsid w:val="001A7021"/>
    <w:rsid w:val="001A7F03"/>
    <w:rsid w:val="001B7BCC"/>
    <w:rsid w:val="001C2349"/>
    <w:rsid w:val="001C5EB0"/>
    <w:rsid w:val="001F1E28"/>
    <w:rsid w:val="00201D60"/>
    <w:rsid w:val="002071FD"/>
    <w:rsid w:val="0022671E"/>
    <w:rsid w:val="002366D2"/>
    <w:rsid w:val="0024602C"/>
    <w:rsid w:val="002474A0"/>
    <w:rsid w:val="00261633"/>
    <w:rsid w:val="0026721B"/>
    <w:rsid w:val="002A21D2"/>
    <w:rsid w:val="002A5C9C"/>
    <w:rsid w:val="002B00F8"/>
    <w:rsid w:val="002B6A9F"/>
    <w:rsid w:val="002E65DF"/>
    <w:rsid w:val="0031676C"/>
    <w:rsid w:val="00320E4B"/>
    <w:rsid w:val="00322DD6"/>
    <w:rsid w:val="003404FA"/>
    <w:rsid w:val="00353CD9"/>
    <w:rsid w:val="003559A4"/>
    <w:rsid w:val="00363D65"/>
    <w:rsid w:val="003751DF"/>
    <w:rsid w:val="003821AE"/>
    <w:rsid w:val="00394FF0"/>
    <w:rsid w:val="003A041D"/>
    <w:rsid w:val="003B079B"/>
    <w:rsid w:val="003B24DC"/>
    <w:rsid w:val="003B3050"/>
    <w:rsid w:val="003C05AA"/>
    <w:rsid w:val="003D3E81"/>
    <w:rsid w:val="003D6A7D"/>
    <w:rsid w:val="003D6B90"/>
    <w:rsid w:val="003E2F2F"/>
    <w:rsid w:val="003E3CBA"/>
    <w:rsid w:val="003E79D9"/>
    <w:rsid w:val="004024AD"/>
    <w:rsid w:val="00413053"/>
    <w:rsid w:val="00421031"/>
    <w:rsid w:val="004258DE"/>
    <w:rsid w:val="00431828"/>
    <w:rsid w:val="00437561"/>
    <w:rsid w:val="00444FBC"/>
    <w:rsid w:val="00457412"/>
    <w:rsid w:val="00464A91"/>
    <w:rsid w:val="00464ABB"/>
    <w:rsid w:val="004667D9"/>
    <w:rsid w:val="0046780C"/>
    <w:rsid w:val="004751B0"/>
    <w:rsid w:val="004937CD"/>
    <w:rsid w:val="00495D3A"/>
    <w:rsid w:val="004A15FC"/>
    <w:rsid w:val="004B18D7"/>
    <w:rsid w:val="004B7598"/>
    <w:rsid w:val="004B7A53"/>
    <w:rsid w:val="004C59B4"/>
    <w:rsid w:val="004D488A"/>
    <w:rsid w:val="004E48F5"/>
    <w:rsid w:val="004E4A4D"/>
    <w:rsid w:val="004F1D6C"/>
    <w:rsid w:val="004F3C0E"/>
    <w:rsid w:val="00514B9E"/>
    <w:rsid w:val="0052218C"/>
    <w:rsid w:val="00534000"/>
    <w:rsid w:val="00542BB7"/>
    <w:rsid w:val="00566B01"/>
    <w:rsid w:val="0057424F"/>
    <w:rsid w:val="00577985"/>
    <w:rsid w:val="00586E5B"/>
    <w:rsid w:val="005934C3"/>
    <w:rsid w:val="005A723D"/>
    <w:rsid w:val="005B1CF3"/>
    <w:rsid w:val="005B5264"/>
    <w:rsid w:val="005B62DC"/>
    <w:rsid w:val="005D4417"/>
    <w:rsid w:val="005D635A"/>
    <w:rsid w:val="005E0A0E"/>
    <w:rsid w:val="005E46B4"/>
    <w:rsid w:val="005F5841"/>
    <w:rsid w:val="00605D3A"/>
    <w:rsid w:val="00611036"/>
    <w:rsid w:val="0062245F"/>
    <w:rsid w:val="00627058"/>
    <w:rsid w:val="00646265"/>
    <w:rsid w:val="00653856"/>
    <w:rsid w:val="00654805"/>
    <w:rsid w:val="00664990"/>
    <w:rsid w:val="00681EBC"/>
    <w:rsid w:val="00697083"/>
    <w:rsid w:val="006A0F71"/>
    <w:rsid w:val="006A7834"/>
    <w:rsid w:val="006B137E"/>
    <w:rsid w:val="006D5ECD"/>
    <w:rsid w:val="006D70A2"/>
    <w:rsid w:val="006E2280"/>
    <w:rsid w:val="006E78CE"/>
    <w:rsid w:val="007319E7"/>
    <w:rsid w:val="00734B17"/>
    <w:rsid w:val="007353C4"/>
    <w:rsid w:val="007416F0"/>
    <w:rsid w:val="007444E4"/>
    <w:rsid w:val="00756022"/>
    <w:rsid w:val="00757C9E"/>
    <w:rsid w:val="00777A1B"/>
    <w:rsid w:val="00787373"/>
    <w:rsid w:val="00790FDE"/>
    <w:rsid w:val="007B5A7B"/>
    <w:rsid w:val="007C360D"/>
    <w:rsid w:val="007C50C8"/>
    <w:rsid w:val="007E6EFD"/>
    <w:rsid w:val="007F1F47"/>
    <w:rsid w:val="0081490E"/>
    <w:rsid w:val="00833CCC"/>
    <w:rsid w:val="00835082"/>
    <w:rsid w:val="00842DF7"/>
    <w:rsid w:val="0087138E"/>
    <w:rsid w:val="00871568"/>
    <w:rsid w:val="0087744F"/>
    <w:rsid w:val="00885A42"/>
    <w:rsid w:val="00892489"/>
    <w:rsid w:val="0089254A"/>
    <w:rsid w:val="008937D1"/>
    <w:rsid w:val="00896329"/>
    <w:rsid w:val="008A7502"/>
    <w:rsid w:val="008B6F07"/>
    <w:rsid w:val="008B700B"/>
    <w:rsid w:val="008C606F"/>
    <w:rsid w:val="008D3139"/>
    <w:rsid w:val="008E19EA"/>
    <w:rsid w:val="008E1EB6"/>
    <w:rsid w:val="008E5103"/>
    <w:rsid w:val="00906CEA"/>
    <w:rsid w:val="00911937"/>
    <w:rsid w:val="00911ADD"/>
    <w:rsid w:val="00912769"/>
    <w:rsid w:val="00927B11"/>
    <w:rsid w:val="00931809"/>
    <w:rsid w:val="00934109"/>
    <w:rsid w:val="00957198"/>
    <w:rsid w:val="0096505B"/>
    <w:rsid w:val="009703BB"/>
    <w:rsid w:val="009747B4"/>
    <w:rsid w:val="009A37C1"/>
    <w:rsid w:val="009B77CE"/>
    <w:rsid w:val="009C5B33"/>
    <w:rsid w:val="009D0959"/>
    <w:rsid w:val="009D1E3E"/>
    <w:rsid w:val="009D699C"/>
    <w:rsid w:val="009E36B6"/>
    <w:rsid w:val="009F783D"/>
    <w:rsid w:val="00A01B19"/>
    <w:rsid w:val="00A02EEB"/>
    <w:rsid w:val="00A20827"/>
    <w:rsid w:val="00A20B3D"/>
    <w:rsid w:val="00A22148"/>
    <w:rsid w:val="00A432F3"/>
    <w:rsid w:val="00A44D00"/>
    <w:rsid w:val="00A454D4"/>
    <w:rsid w:val="00A62607"/>
    <w:rsid w:val="00A62656"/>
    <w:rsid w:val="00A76E3B"/>
    <w:rsid w:val="00A83D23"/>
    <w:rsid w:val="00AC08DD"/>
    <w:rsid w:val="00AD4098"/>
    <w:rsid w:val="00AD685E"/>
    <w:rsid w:val="00AE51BE"/>
    <w:rsid w:val="00AE6CDB"/>
    <w:rsid w:val="00B00970"/>
    <w:rsid w:val="00B04B46"/>
    <w:rsid w:val="00B06669"/>
    <w:rsid w:val="00B14A7C"/>
    <w:rsid w:val="00B23D96"/>
    <w:rsid w:val="00B35681"/>
    <w:rsid w:val="00B60E0D"/>
    <w:rsid w:val="00B75B62"/>
    <w:rsid w:val="00B760E1"/>
    <w:rsid w:val="00B91663"/>
    <w:rsid w:val="00BA01C5"/>
    <w:rsid w:val="00BA200C"/>
    <w:rsid w:val="00BB1BF1"/>
    <w:rsid w:val="00BD209E"/>
    <w:rsid w:val="00BF4B58"/>
    <w:rsid w:val="00BF6E63"/>
    <w:rsid w:val="00C0238E"/>
    <w:rsid w:val="00C271DC"/>
    <w:rsid w:val="00C27CD6"/>
    <w:rsid w:val="00C45FDD"/>
    <w:rsid w:val="00C50E80"/>
    <w:rsid w:val="00C7187B"/>
    <w:rsid w:val="00C86D57"/>
    <w:rsid w:val="00C93D52"/>
    <w:rsid w:val="00CA1E39"/>
    <w:rsid w:val="00CB234D"/>
    <w:rsid w:val="00CB7C69"/>
    <w:rsid w:val="00CC31F1"/>
    <w:rsid w:val="00CC7B32"/>
    <w:rsid w:val="00CD0E13"/>
    <w:rsid w:val="00CD1085"/>
    <w:rsid w:val="00CD3FCF"/>
    <w:rsid w:val="00CD7B1E"/>
    <w:rsid w:val="00D15A31"/>
    <w:rsid w:val="00D17A5F"/>
    <w:rsid w:val="00D20A03"/>
    <w:rsid w:val="00D22B02"/>
    <w:rsid w:val="00D3003A"/>
    <w:rsid w:val="00D347D9"/>
    <w:rsid w:val="00D42927"/>
    <w:rsid w:val="00D47FC1"/>
    <w:rsid w:val="00D57470"/>
    <w:rsid w:val="00D70B23"/>
    <w:rsid w:val="00D73E6D"/>
    <w:rsid w:val="00D7668E"/>
    <w:rsid w:val="00D9660C"/>
    <w:rsid w:val="00DA2B1A"/>
    <w:rsid w:val="00DB3AB4"/>
    <w:rsid w:val="00DB4355"/>
    <w:rsid w:val="00DB583B"/>
    <w:rsid w:val="00DC0AED"/>
    <w:rsid w:val="00DF01F0"/>
    <w:rsid w:val="00E00CD3"/>
    <w:rsid w:val="00E018CA"/>
    <w:rsid w:val="00E05AA9"/>
    <w:rsid w:val="00E109CD"/>
    <w:rsid w:val="00E10F5C"/>
    <w:rsid w:val="00E112F8"/>
    <w:rsid w:val="00E2024A"/>
    <w:rsid w:val="00E24E0D"/>
    <w:rsid w:val="00E52932"/>
    <w:rsid w:val="00E6351A"/>
    <w:rsid w:val="00E65F76"/>
    <w:rsid w:val="00E77AAA"/>
    <w:rsid w:val="00E81E4F"/>
    <w:rsid w:val="00E92B83"/>
    <w:rsid w:val="00E93C96"/>
    <w:rsid w:val="00EA3CE7"/>
    <w:rsid w:val="00EA5A5C"/>
    <w:rsid w:val="00EB04C8"/>
    <w:rsid w:val="00EB3664"/>
    <w:rsid w:val="00EC6AA8"/>
    <w:rsid w:val="00ED62DD"/>
    <w:rsid w:val="00EF4816"/>
    <w:rsid w:val="00EF6E7F"/>
    <w:rsid w:val="00F030F8"/>
    <w:rsid w:val="00F10811"/>
    <w:rsid w:val="00F12270"/>
    <w:rsid w:val="00F205D1"/>
    <w:rsid w:val="00F230A1"/>
    <w:rsid w:val="00F25C25"/>
    <w:rsid w:val="00F31047"/>
    <w:rsid w:val="00F3265F"/>
    <w:rsid w:val="00F33B87"/>
    <w:rsid w:val="00F67BDD"/>
    <w:rsid w:val="00F75285"/>
    <w:rsid w:val="00F83173"/>
    <w:rsid w:val="00F91985"/>
    <w:rsid w:val="00FA4401"/>
    <w:rsid w:val="00FB7153"/>
    <w:rsid w:val="00FB7A97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C360D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2F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3E2F2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9">
    <w:name w:val="Текст (справка)"/>
    <w:basedOn w:val="a"/>
    <w:next w:val="a"/>
    <w:uiPriority w:val="99"/>
    <w:rsid w:val="00195A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character" w:customStyle="1" w:styleId="23">
    <w:name w:val="Основной текст (2)_"/>
    <w:basedOn w:val="a0"/>
    <w:link w:val="24"/>
    <w:rsid w:val="00CB23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234D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table" w:styleId="afa">
    <w:name w:val="Table Grid"/>
    <w:basedOn w:val="a1"/>
    <w:rsid w:val="00BF6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81719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081719"/>
    <w:rPr>
      <w:b/>
      <w:color w:val="26282F"/>
    </w:rPr>
  </w:style>
  <w:style w:type="character" w:customStyle="1" w:styleId="pt-a0-000004">
    <w:name w:val="pt-a0-000004"/>
    <w:rsid w:val="00081719"/>
  </w:style>
  <w:style w:type="paragraph" w:customStyle="1" w:styleId="pt-000002">
    <w:name w:val="pt-000002"/>
    <w:basedOn w:val="a"/>
    <w:rsid w:val="00081719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081719"/>
    <w:pPr>
      <w:spacing w:before="100" w:beforeAutospacing="1" w:after="100" w:afterAutospacing="1"/>
    </w:pPr>
  </w:style>
  <w:style w:type="character" w:customStyle="1" w:styleId="pt-000006">
    <w:name w:val="pt-000006"/>
    <w:rsid w:val="00081719"/>
  </w:style>
  <w:style w:type="character" w:customStyle="1" w:styleId="a9">
    <w:name w:val="Без интервала Знак"/>
    <w:link w:val="a8"/>
    <w:uiPriority w:val="1"/>
    <w:locked/>
    <w:rsid w:val="00EB04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C360D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2F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3E2F2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9">
    <w:name w:val="Текст (справка)"/>
    <w:basedOn w:val="a"/>
    <w:next w:val="a"/>
    <w:uiPriority w:val="99"/>
    <w:rsid w:val="00195A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character" w:customStyle="1" w:styleId="23">
    <w:name w:val="Основной текст (2)_"/>
    <w:basedOn w:val="a0"/>
    <w:link w:val="24"/>
    <w:rsid w:val="00CB23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234D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table" w:styleId="afa">
    <w:name w:val="Table Grid"/>
    <w:basedOn w:val="a1"/>
    <w:rsid w:val="00BF6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81719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081719"/>
    <w:rPr>
      <w:b/>
      <w:color w:val="26282F"/>
    </w:rPr>
  </w:style>
  <w:style w:type="character" w:customStyle="1" w:styleId="pt-a0-000004">
    <w:name w:val="pt-a0-000004"/>
    <w:rsid w:val="00081719"/>
  </w:style>
  <w:style w:type="paragraph" w:customStyle="1" w:styleId="pt-000002">
    <w:name w:val="pt-000002"/>
    <w:basedOn w:val="a"/>
    <w:rsid w:val="00081719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081719"/>
    <w:pPr>
      <w:spacing w:before="100" w:beforeAutospacing="1" w:after="100" w:afterAutospacing="1"/>
    </w:pPr>
  </w:style>
  <w:style w:type="character" w:customStyle="1" w:styleId="pt-000006">
    <w:name w:val="pt-000006"/>
    <w:rsid w:val="00081719"/>
  </w:style>
  <w:style w:type="character" w:customStyle="1" w:styleId="a9">
    <w:name w:val="Без интервала Знак"/>
    <w:link w:val="a8"/>
    <w:uiPriority w:val="1"/>
    <w:locked/>
    <w:rsid w:val="00EB04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74349814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FA8E-F84F-47B0-B912-D8F34D10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14564</CharactersWithSpaces>
  <SharedDoc>false</SharedDoc>
  <HLinks>
    <vt:vector size="12" baseType="variant"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http://abali.ru/wp-content/uploads/2011/04/gerb_Adygei_ch-b.png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</cp:lastModifiedBy>
  <cp:revision>3</cp:revision>
  <cp:lastPrinted>2023-11-29T12:21:00Z</cp:lastPrinted>
  <dcterms:created xsi:type="dcterms:W3CDTF">2024-11-11T13:50:00Z</dcterms:created>
  <dcterms:modified xsi:type="dcterms:W3CDTF">2024-11-11T14:02:00Z</dcterms:modified>
</cp:coreProperties>
</file>